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1DC60" w14:textId="416EB206" w:rsidR="00AA0D58" w:rsidRPr="00EB73ED" w:rsidRDefault="00EB73ED" w:rsidP="00561F46">
      <w:pPr>
        <w:widowControl w:val="0"/>
        <w:autoSpaceDE w:val="0"/>
        <w:autoSpaceDN w:val="0"/>
        <w:adjustRightInd w:val="0"/>
        <w:spacing w:after="240"/>
        <w:jc w:val="center"/>
        <w:rPr>
          <w:rFonts w:cs="Times"/>
          <w:b/>
          <w:sz w:val="22"/>
          <w:szCs w:val="22"/>
          <w:lang w:val="sk-SK"/>
        </w:rPr>
      </w:pPr>
      <w:r w:rsidRPr="00EB73ED">
        <w:rPr>
          <w:rFonts w:cs="Times"/>
          <w:b/>
          <w:sz w:val="22"/>
          <w:szCs w:val="22"/>
          <w:lang w:val="sk-SK"/>
        </w:rPr>
        <w:t>DOPLNENIE PROFESIJNÝCH ÚDAJOV K REGISTRAČNÉMU FORMULÁRU ŠO S PRÍSLUŠNOSŤOU K SATKD</w:t>
      </w:r>
    </w:p>
    <w:p w14:paraId="3028CA19" w14:textId="719D6CC7" w:rsidR="008B2FCE" w:rsidRPr="00AA0D58" w:rsidRDefault="001F48E7" w:rsidP="001F48E7">
      <w:pPr>
        <w:widowControl w:val="0"/>
        <w:autoSpaceDE w:val="0"/>
        <w:autoSpaceDN w:val="0"/>
        <w:adjustRightInd w:val="0"/>
        <w:spacing w:after="240"/>
        <w:ind w:firstLine="720"/>
        <w:rPr>
          <w:rFonts w:cs="Times"/>
          <w:lang w:val="sk-SK"/>
        </w:rPr>
      </w:pPr>
      <w:r w:rsidRPr="00AA0D58">
        <w:rPr>
          <w:rFonts w:cs="Times"/>
          <w:lang w:val="sk-SK"/>
        </w:rPr>
        <w:t>Dolu podpísaný</w:t>
      </w:r>
      <w:r w:rsidR="00AA0D58">
        <w:rPr>
          <w:rFonts w:cs="Times"/>
          <w:lang w:val="sk-SK"/>
        </w:rPr>
        <w:t xml:space="preserve"> </w:t>
      </w:r>
      <w:r w:rsidR="00903879" w:rsidRPr="00AA0D58">
        <w:rPr>
          <w:rFonts w:cs="Times"/>
          <w:lang w:val="sk-SK"/>
        </w:rPr>
        <w:t xml:space="preserve">/á žiadam SATKD o vykonanie </w:t>
      </w:r>
      <w:r w:rsidR="003956B1">
        <w:rPr>
          <w:rFonts w:cs="Times"/>
          <w:lang w:val="sk-SK"/>
        </w:rPr>
        <w:t xml:space="preserve">doplnenia a </w:t>
      </w:r>
      <w:r w:rsidR="00903879" w:rsidRPr="00AA0D58">
        <w:rPr>
          <w:rFonts w:cs="Times"/>
          <w:lang w:val="sk-SK"/>
        </w:rPr>
        <w:t xml:space="preserve">zápisu nasledovných údajov o športovom odborníkovi podľa </w:t>
      </w:r>
      <w:r w:rsidR="00AA0D58" w:rsidRPr="00AA0D58">
        <w:rPr>
          <w:rFonts w:cs="Times"/>
          <w:lang w:val="sk-SK"/>
        </w:rPr>
        <w:t>§ 6 ods. 1. Zákona č. 440/2015 o športe a o zmene a doplnení niektorých zákonov do informačného systému športu:</w:t>
      </w:r>
    </w:p>
    <w:tbl>
      <w:tblPr>
        <w:tblStyle w:val="Tabukasmriekou5tmavzvraznenie5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D945CB" w14:paraId="7521A273" w14:textId="77777777" w:rsidTr="00D945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6" w:type="dxa"/>
            <w:gridSpan w:val="2"/>
          </w:tcPr>
          <w:p w14:paraId="047E1CC0" w14:textId="6B01B04B" w:rsidR="00D945CB" w:rsidRPr="00D945CB" w:rsidRDefault="00D945CB" w:rsidP="00D945CB">
            <w:pPr>
              <w:pStyle w:val="Odsekzoznamu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40"/>
              <w:jc w:val="center"/>
              <w:rPr>
                <w:rFonts w:cs="Times"/>
                <w:lang w:val="sk-SK"/>
              </w:rPr>
            </w:pPr>
            <w:r w:rsidRPr="00D945CB">
              <w:rPr>
                <w:rFonts w:cs="Times"/>
                <w:lang w:val="sk-SK"/>
              </w:rPr>
              <w:t>Všeobecná časť – Osobné údaje</w:t>
            </w:r>
          </w:p>
        </w:tc>
      </w:tr>
      <w:tr w:rsidR="00AA0D58" w14:paraId="55B40E1A" w14:textId="77777777" w:rsidTr="00AA0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26621887" w14:textId="1CF7F6D9" w:rsidR="00AA0D58" w:rsidRDefault="00AA0D58" w:rsidP="004F3C0D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lang w:val="sk-SK"/>
              </w:rPr>
            </w:pPr>
            <w:r>
              <w:rPr>
                <w:rFonts w:cs="Times"/>
                <w:lang w:val="sk-SK"/>
              </w:rPr>
              <w:t>Priezvisko</w:t>
            </w:r>
          </w:p>
        </w:tc>
        <w:tc>
          <w:tcPr>
            <w:tcW w:w="4698" w:type="dxa"/>
          </w:tcPr>
          <w:p w14:paraId="1C53CB89" w14:textId="0EB8284D" w:rsidR="00AA0D58" w:rsidRDefault="00AA0D58" w:rsidP="004F3C0D">
            <w:pPr>
              <w:widowControl w:val="0"/>
              <w:autoSpaceDE w:val="0"/>
              <w:autoSpaceDN w:val="0"/>
              <w:adjustRightInd w:val="0"/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"/>
                <w:lang w:val="sk-SK"/>
              </w:rPr>
            </w:pPr>
          </w:p>
        </w:tc>
      </w:tr>
      <w:tr w:rsidR="00AA0D58" w14:paraId="3E1E5CB7" w14:textId="77777777" w:rsidTr="00AA0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778DD249" w14:textId="6FC593E8" w:rsidR="00AA0D58" w:rsidRDefault="00AA0D58" w:rsidP="004F3C0D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lang w:val="sk-SK"/>
              </w:rPr>
            </w:pPr>
            <w:r>
              <w:rPr>
                <w:rFonts w:cs="Times"/>
                <w:lang w:val="sk-SK"/>
              </w:rPr>
              <w:t>Rodné priezvisko</w:t>
            </w:r>
          </w:p>
        </w:tc>
        <w:tc>
          <w:tcPr>
            <w:tcW w:w="4698" w:type="dxa"/>
          </w:tcPr>
          <w:p w14:paraId="16C9285E" w14:textId="71C58085" w:rsidR="00A0209E" w:rsidRDefault="00A0209E" w:rsidP="004F3C0D">
            <w:pPr>
              <w:widowControl w:val="0"/>
              <w:autoSpaceDE w:val="0"/>
              <w:autoSpaceDN w:val="0"/>
              <w:adjustRightInd w:val="0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"/>
                <w:lang w:val="sk-SK"/>
              </w:rPr>
            </w:pPr>
          </w:p>
        </w:tc>
      </w:tr>
      <w:tr w:rsidR="00AA0D58" w14:paraId="6B8831BB" w14:textId="77777777" w:rsidTr="00AA0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2DD7A5A8" w14:textId="09C82A83" w:rsidR="00AA0D58" w:rsidRDefault="00AA0D58" w:rsidP="004F3C0D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lang w:val="sk-SK"/>
              </w:rPr>
            </w:pPr>
            <w:r>
              <w:rPr>
                <w:rFonts w:cs="Times"/>
                <w:lang w:val="sk-SK"/>
              </w:rPr>
              <w:t>Meno</w:t>
            </w:r>
          </w:p>
        </w:tc>
        <w:tc>
          <w:tcPr>
            <w:tcW w:w="4698" w:type="dxa"/>
          </w:tcPr>
          <w:p w14:paraId="44FAFB51" w14:textId="49EED4A9" w:rsidR="00AA0D58" w:rsidRDefault="00AA0D58" w:rsidP="004F3C0D">
            <w:pPr>
              <w:widowControl w:val="0"/>
              <w:autoSpaceDE w:val="0"/>
              <w:autoSpaceDN w:val="0"/>
              <w:adjustRightInd w:val="0"/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"/>
                <w:lang w:val="sk-SK"/>
              </w:rPr>
            </w:pPr>
          </w:p>
        </w:tc>
      </w:tr>
      <w:tr w:rsidR="00AA0D58" w14:paraId="7D29941C" w14:textId="77777777" w:rsidTr="00AA0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35E30917" w14:textId="5F13A78C" w:rsidR="00AA0D58" w:rsidRDefault="00AA0D58" w:rsidP="004F3C0D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lang w:val="sk-SK"/>
              </w:rPr>
            </w:pPr>
            <w:r>
              <w:rPr>
                <w:rFonts w:cs="Times"/>
                <w:lang w:val="sk-SK"/>
              </w:rPr>
              <w:t>Titul ( pred menom ) / ( Titul ( za menom )</w:t>
            </w:r>
          </w:p>
        </w:tc>
        <w:tc>
          <w:tcPr>
            <w:tcW w:w="4698" w:type="dxa"/>
          </w:tcPr>
          <w:p w14:paraId="61E083B5" w14:textId="77777777" w:rsidR="00AA0D58" w:rsidRDefault="00AA0D58" w:rsidP="004F3C0D">
            <w:pPr>
              <w:widowControl w:val="0"/>
              <w:autoSpaceDE w:val="0"/>
              <w:autoSpaceDN w:val="0"/>
              <w:adjustRightInd w:val="0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"/>
                <w:lang w:val="sk-SK"/>
              </w:rPr>
            </w:pPr>
          </w:p>
        </w:tc>
      </w:tr>
      <w:tr w:rsidR="00AA0D58" w14:paraId="294167F9" w14:textId="77777777" w:rsidTr="00AA0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3F2402D0" w14:textId="0394230E" w:rsidR="00AA0D58" w:rsidRDefault="004A7A37" w:rsidP="00347DA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lang w:val="sk-SK"/>
              </w:rPr>
            </w:pPr>
            <w:proofErr w:type="spellStart"/>
            <w:r w:rsidRPr="00B60A55">
              <w:rPr>
                <w:rFonts w:cs="Times"/>
                <w:lang w:val="sk-SK"/>
              </w:rPr>
              <w:t>Sportnet</w:t>
            </w:r>
            <w:proofErr w:type="spellEnd"/>
            <w:r w:rsidRPr="00B60A55">
              <w:rPr>
                <w:rFonts w:cs="Times"/>
                <w:lang w:val="sk-SK"/>
              </w:rPr>
              <w:t xml:space="preserve"> ID</w:t>
            </w:r>
          </w:p>
        </w:tc>
        <w:tc>
          <w:tcPr>
            <w:tcW w:w="4698" w:type="dxa"/>
          </w:tcPr>
          <w:p w14:paraId="638CBD27" w14:textId="6A612432" w:rsidR="00AA0D58" w:rsidRDefault="00AA0D58" w:rsidP="004F3C0D">
            <w:pPr>
              <w:widowControl w:val="0"/>
              <w:autoSpaceDE w:val="0"/>
              <w:autoSpaceDN w:val="0"/>
              <w:adjustRightInd w:val="0"/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"/>
                <w:lang w:val="sk-SK"/>
              </w:rPr>
            </w:pPr>
          </w:p>
        </w:tc>
      </w:tr>
      <w:tr w:rsidR="00AA0D58" w14:paraId="08C5C5B9" w14:textId="77777777" w:rsidTr="00AA0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4D3E7706" w14:textId="6C24C5C5" w:rsidR="00AA0D58" w:rsidRDefault="00347DA0" w:rsidP="004F3C0D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lang w:val="sk-SK"/>
              </w:rPr>
            </w:pPr>
            <w:r>
              <w:rPr>
                <w:rFonts w:cs="Times"/>
                <w:lang w:val="sk-SK"/>
              </w:rPr>
              <w:t>Dátum narodenia</w:t>
            </w:r>
          </w:p>
        </w:tc>
        <w:tc>
          <w:tcPr>
            <w:tcW w:w="4698" w:type="dxa"/>
          </w:tcPr>
          <w:p w14:paraId="70690A87" w14:textId="2BB672F9" w:rsidR="00AA0D58" w:rsidRDefault="00AA0D58" w:rsidP="004F3C0D">
            <w:pPr>
              <w:widowControl w:val="0"/>
              <w:autoSpaceDE w:val="0"/>
              <w:autoSpaceDN w:val="0"/>
              <w:adjustRightInd w:val="0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"/>
                <w:lang w:val="sk-SK"/>
              </w:rPr>
            </w:pPr>
          </w:p>
        </w:tc>
      </w:tr>
      <w:tr w:rsidR="00C714B6" w14:paraId="64908CFB" w14:textId="77777777" w:rsidTr="00AA0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37074B2D" w14:textId="39981F33" w:rsidR="00C714B6" w:rsidRDefault="00C714B6" w:rsidP="004F3C0D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lang w:val="sk-SK"/>
              </w:rPr>
            </w:pPr>
            <w:r>
              <w:rPr>
                <w:rFonts w:cs="Times"/>
                <w:lang w:val="sk-SK"/>
              </w:rPr>
              <w:t>Rodné číslo</w:t>
            </w:r>
          </w:p>
        </w:tc>
        <w:tc>
          <w:tcPr>
            <w:tcW w:w="4698" w:type="dxa"/>
          </w:tcPr>
          <w:p w14:paraId="2DDBCE92" w14:textId="11658803" w:rsidR="00C714B6" w:rsidRDefault="00C714B6" w:rsidP="004F3C0D">
            <w:pPr>
              <w:widowControl w:val="0"/>
              <w:autoSpaceDE w:val="0"/>
              <w:autoSpaceDN w:val="0"/>
              <w:adjustRightInd w:val="0"/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"/>
                <w:lang w:val="sk-SK"/>
              </w:rPr>
            </w:pPr>
          </w:p>
        </w:tc>
      </w:tr>
      <w:tr w:rsidR="00C714B6" w14:paraId="08228D74" w14:textId="77777777" w:rsidTr="00AA0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187D6023" w14:textId="1BF1CB2F" w:rsidR="00C714B6" w:rsidRDefault="00C714B6" w:rsidP="004F3C0D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lang w:val="sk-SK"/>
              </w:rPr>
            </w:pPr>
            <w:r>
              <w:rPr>
                <w:rFonts w:cs="Times"/>
                <w:lang w:val="sk-SK"/>
              </w:rPr>
              <w:t>Štátna príslušnosť</w:t>
            </w:r>
          </w:p>
        </w:tc>
        <w:tc>
          <w:tcPr>
            <w:tcW w:w="4698" w:type="dxa"/>
          </w:tcPr>
          <w:p w14:paraId="1CDDE839" w14:textId="7F1F8E7D" w:rsidR="00C714B6" w:rsidRDefault="00C714B6" w:rsidP="004F3C0D">
            <w:pPr>
              <w:widowControl w:val="0"/>
              <w:autoSpaceDE w:val="0"/>
              <w:autoSpaceDN w:val="0"/>
              <w:adjustRightInd w:val="0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"/>
                <w:lang w:val="sk-SK"/>
              </w:rPr>
            </w:pPr>
          </w:p>
        </w:tc>
      </w:tr>
      <w:tr w:rsidR="00C714B6" w14:paraId="0455F631" w14:textId="77777777" w:rsidTr="00AA0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30995E34" w14:textId="260C93E1" w:rsidR="00C714B6" w:rsidRDefault="00C714B6" w:rsidP="004F3C0D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lang w:val="sk-SK"/>
              </w:rPr>
            </w:pPr>
            <w:r>
              <w:rPr>
                <w:rFonts w:cs="Times"/>
                <w:lang w:val="sk-SK"/>
              </w:rPr>
              <w:t>Adresa trvalého pobytu</w:t>
            </w:r>
          </w:p>
        </w:tc>
        <w:tc>
          <w:tcPr>
            <w:tcW w:w="4698" w:type="dxa"/>
          </w:tcPr>
          <w:p w14:paraId="06BFBA2D" w14:textId="78AA4279" w:rsidR="00C714B6" w:rsidRDefault="00C714B6" w:rsidP="004F3C0D">
            <w:pPr>
              <w:widowControl w:val="0"/>
              <w:autoSpaceDE w:val="0"/>
              <w:autoSpaceDN w:val="0"/>
              <w:adjustRightInd w:val="0"/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"/>
                <w:lang w:val="sk-SK"/>
              </w:rPr>
            </w:pPr>
          </w:p>
        </w:tc>
      </w:tr>
      <w:tr w:rsidR="00C714B6" w14:paraId="518021E4" w14:textId="77777777" w:rsidTr="00AA0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70D25EDC" w14:textId="4B91F55B" w:rsidR="00C714B6" w:rsidRDefault="00C714B6" w:rsidP="004F3C0D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lang w:val="sk-SK"/>
              </w:rPr>
            </w:pPr>
            <w:r>
              <w:rPr>
                <w:rFonts w:cs="Times"/>
                <w:lang w:val="sk-SK"/>
              </w:rPr>
              <w:t>Adresa na doručovanie</w:t>
            </w:r>
          </w:p>
        </w:tc>
        <w:tc>
          <w:tcPr>
            <w:tcW w:w="4698" w:type="dxa"/>
          </w:tcPr>
          <w:p w14:paraId="518E0C71" w14:textId="36C51FE8" w:rsidR="00C714B6" w:rsidRDefault="00C714B6" w:rsidP="004F3C0D">
            <w:pPr>
              <w:widowControl w:val="0"/>
              <w:autoSpaceDE w:val="0"/>
              <w:autoSpaceDN w:val="0"/>
              <w:adjustRightInd w:val="0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"/>
                <w:lang w:val="sk-SK"/>
              </w:rPr>
            </w:pPr>
          </w:p>
        </w:tc>
      </w:tr>
      <w:tr w:rsidR="00C714B6" w14:paraId="6F3CF799" w14:textId="77777777" w:rsidTr="00AA0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62E8D4EF" w14:textId="1E653DC6" w:rsidR="00C714B6" w:rsidRDefault="00C714B6" w:rsidP="004F3C0D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lang w:val="sk-SK"/>
              </w:rPr>
            </w:pPr>
            <w:r>
              <w:rPr>
                <w:rFonts w:cs="Times"/>
                <w:lang w:val="sk-SK"/>
              </w:rPr>
              <w:t>E - mail</w:t>
            </w:r>
          </w:p>
        </w:tc>
        <w:tc>
          <w:tcPr>
            <w:tcW w:w="4698" w:type="dxa"/>
          </w:tcPr>
          <w:p w14:paraId="193DB45C" w14:textId="4365DC2D" w:rsidR="00C714B6" w:rsidRDefault="00C714B6" w:rsidP="004F3C0D">
            <w:pPr>
              <w:widowControl w:val="0"/>
              <w:autoSpaceDE w:val="0"/>
              <w:autoSpaceDN w:val="0"/>
              <w:adjustRightInd w:val="0"/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"/>
                <w:lang w:val="sk-SK"/>
              </w:rPr>
            </w:pPr>
          </w:p>
        </w:tc>
      </w:tr>
      <w:tr w:rsidR="00C714B6" w14:paraId="1EF91D67" w14:textId="77777777" w:rsidTr="00AA0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10F3A20B" w14:textId="0F74480F" w:rsidR="00C714B6" w:rsidRDefault="00C714B6" w:rsidP="004F3C0D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lang w:val="sk-SK"/>
              </w:rPr>
            </w:pPr>
            <w:r>
              <w:rPr>
                <w:rFonts w:cs="Times"/>
                <w:lang w:val="sk-SK"/>
              </w:rPr>
              <w:t>Mobil / telefón</w:t>
            </w:r>
          </w:p>
        </w:tc>
        <w:tc>
          <w:tcPr>
            <w:tcW w:w="4698" w:type="dxa"/>
          </w:tcPr>
          <w:p w14:paraId="6D9C4467" w14:textId="35BC7C78" w:rsidR="00C714B6" w:rsidRDefault="00C714B6" w:rsidP="004F3C0D">
            <w:pPr>
              <w:widowControl w:val="0"/>
              <w:autoSpaceDE w:val="0"/>
              <w:autoSpaceDN w:val="0"/>
              <w:adjustRightInd w:val="0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"/>
                <w:lang w:val="sk-SK"/>
              </w:rPr>
            </w:pPr>
          </w:p>
        </w:tc>
      </w:tr>
      <w:tr w:rsidR="00C714B6" w14:paraId="532E24E0" w14:textId="77777777" w:rsidTr="00AA0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55E9C72B" w14:textId="572E1419" w:rsidR="00C714B6" w:rsidRDefault="00C714B6" w:rsidP="004F3C0D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lang w:val="sk-SK"/>
              </w:rPr>
            </w:pPr>
            <w:r>
              <w:rPr>
                <w:rFonts w:cs="Times"/>
                <w:lang w:val="sk-SK"/>
              </w:rPr>
              <w:t>Číslo bankového účtu v tvare IBAN / SWIFT</w:t>
            </w:r>
          </w:p>
        </w:tc>
        <w:tc>
          <w:tcPr>
            <w:tcW w:w="4698" w:type="dxa"/>
          </w:tcPr>
          <w:p w14:paraId="048A92CB" w14:textId="1AFFE46F" w:rsidR="00C714B6" w:rsidRDefault="00C714B6" w:rsidP="004F3C0D">
            <w:pPr>
              <w:widowControl w:val="0"/>
              <w:autoSpaceDE w:val="0"/>
              <w:autoSpaceDN w:val="0"/>
              <w:adjustRightInd w:val="0"/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"/>
                <w:lang w:val="sk-SK"/>
              </w:rPr>
            </w:pPr>
          </w:p>
        </w:tc>
      </w:tr>
      <w:tr w:rsidR="00C714B6" w14:paraId="6CF965F3" w14:textId="77777777" w:rsidTr="00AA0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7F5A9BDF" w14:textId="650231C3" w:rsidR="00C714B6" w:rsidRDefault="00C714B6" w:rsidP="00C714B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lang w:val="sk-SK"/>
              </w:rPr>
            </w:pPr>
            <w:r>
              <w:rPr>
                <w:rFonts w:cs="Times"/>
                <w:lang w:val="sk-SK"/>
              </w:rPr>
              <w:t>Čestné štátne tituly a ocenenia</w:t>
            </w:r>
          </w:p>
          <w:p w14:paraId="203BF27D" w14:textId="77777777" w:rsidR="00C714B6" w:rsidRDefault="00C714B6" w:rsidP="00C714B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lang w:val="sk-SK"/>
              </w:rPr>
            </w:pPr>
          </w:p>
          <w:p w14:paraId="2C4988E2" w14:textId="0460599D" w:rsidR="00C714B6" w:rsidRDefault="00C714B6" w:rsidP="00C714B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lang w:val="sk-SK"/>
              </w:rPr>
            </w:pPr>
          </w:p>
        </w:tc>
        <w:tc>
          <w:tcPr>
            <w:tcW w:w="4698" w:type="dxa"/>
          </w:tcPr>
          <w:p w14:paraId="1C1501F9" w14:textId="77777777" w:rsidR="00C714B6" w:rsidRDefault="00C714B6" w:rsidP="004F3C0D">
            <w:pPr>
              <w:widowControl w:val="0"/>
              <w:autoSpaceDE w:val="0"/>
              <w:autoSpaceDN w:val="0"/>
              <w:adjustRightInd w:val="0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"/>
                <w:lang w:val="sk-SK"/>
              </w:rPr>
            </w:pPr>
          </w:p>
        </w:tc>
      </w:tr>
    </w:tbl>
    <w:p w14:paraId="50B464D5" w14:textId="77777777" w:rsidR="00705782" w:rsidRDefault="00705782" w:rsidP="005E3B02">
      <w:pPr>
        <w:widowControl w:val="0"/>
        <w:autoSpaceDE w:val="0"/>
        <w:autoSpaceDN w:val="0"/>
        <w:adjustRightInd w:val="0"/>
        <w:spacing w:after="240"/>
        <w:rPr>
          <w:rFonts w:cs="Times"/>
          <w:lang w:val="sk-SK"/>
        </w:rPr>
      </w:pPr>
    </w:p>
    <w:p w14:paraId="3E84A01B" w14:textId="77777777" w:rsidR="005E3B02" w:rsidRPr="00DF7B94" w:rsidRDefault="005E3B02" w:rsidP="005E3B02">
      <w:pPr>
        <w:widowControl w:val="0"/>
        <w:autoSpaceDE w:val="0"/>
        <w:autoSpaceDN w:val="0"/>
        <w:adjustRightInd w:val="0"/>
        <w:spacing w:after="240"/>
        <w:rPr>
          <w:rFonts w:cs="Times"/>
          <w:lang w:val="sk-SK"/>
        </w:rPr>
      </w:pPr>
    </w:p>
    <w:p w14:paraId="317DA609" w14:textId="77777777" w:rsidR="008524BA" w:rsidRPr="004A7A37" w:rsidRDefault="008524BA" w:rsidP="00561F46">
      <w:pPr>
        <w:pStyle w:val="Bezriadkovania"/>
        <w:rPr>
          <w:sz w:val="13"/>
          <w:szCs w:val="13"/>
        </w:rPr>
      </w:pPr>
    </w:p>
    <w:p w14:paraId="4BD57E5C" w14:textId="77777777" w:rsidR="00D945CB" w:rsidRPr="004A7A37" w:rsidRDefault="00D945CB" w:rsidP="00561F46">
      <w:pPr>
        <w:pStyle w:val="Bezriadkovania"/>
        <w:rPr>
          <w:sz w:val="13"/>
          <w:szCs w:val="24"/>
        </w:rPr>
      </w:pPr>
    </w:p>
    <w:p w14:paraId="285F92A5" w14:textId="77777777" w:rsidR="004D25E9" w:rsidRPr="00561F46" w:rsidRDefault="004D25E9" w:rsidP="00561F46">
      <w:pPr>
        <w:pStyle w:val="Bezriadkovania"/>
        <w:rPr>
          <w:sz w:val="11"/>
        </w:rPr>
      </w:pPr>
    </w:p>
    <w:tbl>
      <w:tblPr>
        <w:tblStyle w:val="Tabukasmriekou5tmavzvraznenie5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D945CB" w:rsidRPr="00D945CB" w14:paraId="79C9B0A2" w14:textId="77777777" w:rsidTr="00D945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6" w:type="dxa"/>
            <w:gridSpan w:val="2"/>
          </w:tcPr>
          <w:p w14:paraId="430A50E9" w14:textId="2B46D7BA" w:rsidR="00D945CB" w:rsidRDefault="00D945CB" w:rsidP="00D945CB">
            <w:pPr>
              <w:pStyle w:val="Bezriadkovania"/>
              <w:jc w:val="center"/>
            </w:pPr>
            <w:r>
              <w:rPr>
                <w:rFonts w:cs="Times"/>
              </w:rPr>
              <w:lastRenderedPageBreak/>
              <w:t>B</w:t>
            </w:r>
            <w:r w:rsidR="00E55501">
              <w:rPr>
                <w:rFonts w:cs="Times"/>
              </w:rPr>
              <w:t>3</w:t>
            </w:r>
            <w:r>
              <w:rPr>
                <w:rFonts w:cs="Times"/>
              </w:rPr>
              <w:t xml:space="preserve">. Profesijné údaje podľa </w:t>
            </w:r>
            <w:r w:rsidRPr="00DF7B94">
              <w:rPr>
                <w:rFonts w:asciiTheme="minorHAnsi" w:hAnsiTheme="minorHAnsi"/>
                <w:sz w:val="24"/>
                <w:szCs w:val="24"/>
              </w:rPr>
              <w:t>§</w:t>
            </w:r>
            <w:r>
              <w:t xml:space="preserve"> 6 ods.1. písm. </w:t>
            </w:r>
            <w:r w:rsidR="00DC2C8A">
              <w:t>b</w:t>
            </w:r>
            <w:r>
              <w:t xml:space="preserve"> ) Zákona č. 440/2015 Z.z.</w:t>
            </w:r>
          </w:p>
          <w:p w14:paraId="7DCED441" w14:textId="77777777" w:rsidR="00D945CB" w:rsidRPr="00D945CB" w:rsidRDefault="00D945CB" w:rsidP="00D945CB">
            <w:pPr>
              <w:pStyle w:val="Bezriadkovania"/>
              <w:jc w:val="center"/>
              <w:rPr>
                <w:b w:val="0"/>
                <w:sz w:val="18"/>
              </w:rPr>
            </w:pPr>
            <w:r w:rsidRPr="00D945CB">
              <w:rPr>
                <w:b w:val="0"/>
                <w:sz w:val="18"/>
              </w:rPr>
              <w:t xml:space="preserve">Fyzická osoba vykonávajúca odbornú činnosť v športe na základe odbornej spôsobilosti získanej podľa osobitného predpisu </w:t>
            </w:r>
          </w:p>
          <w:p w14:paraId="02B1CB1C" w14:textId="569DC397" w:rsidR="00D945CB" w:rsidRPr="00D945CB" w:rsidRDefault="00D945CB" w:rsidP="00D945CB">
            <w:pPr>
              <w:pStyle w:val="Bezriadkovania"/>
              <w:jc w:val="center"/>
              <w:rPr>
                <w:rFonts w:cs="Times"/>
                <w:b w:val="0"/>
              </w:rPr>
            </w:pPr>
            <w:r>
              <w:rPr>
                <w:b w:val="0"/>
              </w:rPr>
              <w:t>Delegát zväzu</w:t>
            </w:r>
          </w:p>
        </w:tc>
      </w:tr>
      <w:tr w:rsidR="00B13783" w14:paraId="4FB89B74" w14:textId="77777777" w:rsidTr="00D94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498A3149" w14:textId="0A9A10FD" w:rsidR="00B13783" w:rsidRDefault="00B13783" w:rsidP="00D945C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lang w:val="sk-SK"/>
              </w:rPr>
            </w:pPr>
            <w:r w:rsidRPr="00B13783">
              <w:rPr>
                <w:rFonts w:cs="Times"/>
                <w:sz w:val="22"/>
                <w:lang w:val="sk-SK"/>
              </w:rPr>
              <w:t>Doklad odbornej spôsobilosti v športe - názov</w:t>
            </w:r>
          </w:p>
        </w:tc>
        <w:tc>
          <w:tcPr>
            <w:tcW w:w="4698" w:type="dxa"/>
          </w:tcPr>
          <w:p w14:paraId="5591A6CB" w14:textId="77777777" w:rsidR="00B13783" w:rsidRDefault="00B13783" w:rsidP="00D945CB">
            <w:pPr>
              <w:widowControl w:val="0"/>
              <w:autoSpaceDE w:val="0"/>
              <w:autoSpaceDN w:val="0"/>
              <w:adjustRightInd w:val="0"/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"/>
                <w:lang w:val="sk-SK"/>
              </w:rPr>
            </w:pPr>
          </w:p>
        </w:tc>
      </w:tr>
      <w:tr w:rsidR="00B13783" w14:paraId="1F0432F9" w14:textId="77777777" w:rsidTr="00D945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78308595" w14:textId="03258306" w:rsidR="00B13783" w:rsidRDefault="00B13783" w:rsidP="00D945C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lang w:val="sk-SK"/>
              </w:rPr>
            </w:pPr>
            <w:r w:rsidRPr="00B13783">
              <w:rPr>
                <w:rFonts w:cs="Times"/>
                <w:sz w:val="22"/>
                <w:lang w:val="sk-SK"/>
              </w:rPr>
              <w:t>Číslo dokladu odbornej spôsobilosti</w:t>
            </w:r>
          </w:p>
        </w:tc>
        <w:tc>
          <w:tcPr>
            <w:tcW w:w="4698" w:type="dxa"/>
          </w:tcPr>
          <w:p w14:paraId="78819A2A" w14:textId="77777777" w:rsidR="00B13783" w:rsidRDefault="00B13783" w:rsidP="00D945CB">
            <w:pPr>
              <w:widowControl w:val="0"/>
              <w:autoSpaceDE w:val="0"/>
              <w:autoSpaceDN w:val="0"/>
              <w:adjustRightInd w:val="0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"/>
                <w:lang w:val="sk-SK"/>
              </w:rPr>
            </w:pPr>
          </w:p>
        </w:tc>
      </w:tr>
      <w:tr w:rsidR="00B13783" w14:paraId="12132C90" w14:textId="77777777" w:rsidTr="00D94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7F243BB7" w14:textId="5D3374F8" w:rsidR="00B13783" w:rsidRDefault="00B13783" w:rsidP="00D945C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lang w:val="sk-SK"/>
              </w:rPr>
            </w:pPr>
            <w:r w:rsidRPr="00B13783">
              <w:rPr>
                <w:rFonts w:cs="Times"/>
                <w:sz w:val="22"/>
                <w:lang w:val="sk-SK"/>
              </w:rPr>
              <w:t>Dátum vzniku odbornej spôsobilosti</w:t>
            </w:r>
          </w:p>
        </w:tc>
        <w:tc>
          <w:tcPr>
            <w:tcW w:w="4698" w:type="dxa"/>
          </w:tcPr>
          <w:p w14:paraId="2C13E3B4" w14:textId="77777777" w:rsidR="00B13783" w:rsidRDefault="00B13783" w:rsidP="00D945CB">
            <w:pPr>
              <w:widowControl w:val="0"/>
              <w:autoSpaceDE w:val="0"/>
              <w:autoSpaceDN w:val="0"/>
              <w:adjustRightInd w:val="0"/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"/>
                <w:lang w:val="sk-SK"/>
              </w:rPr>
            </w:pPr>
          </w:p>
        </w:tc>
      </w:tr>
      <w:tr w:rsidR="00B13783" w14:paraId="1B20B676" w14:textId="77777777" w:rsidTr="00D945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04A13E53" w14:textId="200E3F88" w:rsidR="00B13783" w:rsidRDefault="00B13783" w:rsidP="00D945C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lang w:val="sk-SK"/>
              </w:rPr>
            </w:pPr>
            <w:r w:rsidRPr="00B13783">
              <w:rPr>
                <w:rFonts w:cs="Times"/>
                <w:sz w:val="22"/>
                <w:lang w:val="sk-SK"/>
              </w:rPr>
              <w:t>Dátum skončenia odbornej spôsobilosti</w:t>
            </w:r>
          </w:p>
        </w:tc>
        <w:tc>
          <w:tcPr>
            <w:tcW w:w="4698" w:type="dxa"/>
          </w:tcPr>
          <w:p w14:paraId="38E0977F" w14:textId="77777777" w:rsidR="00B13783" w:rsidRDefault="00B13783" w:rsidP="00D945CB">
            <w:pPr>
              <w:widowControl w:val="0"/>
              <w:autoSpaceDE w:val="0"/>
              <w:autoSpaceDN w:val="0"/>
              <w:adjustRightInd w:val="0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"/>
                <w:lang w:val="sk-SK"/>
              </w:rPr>
            </w:pPr>
          </w:p>
        </w:tc>
      </w:tr>
      <w:tr w:rsidR="00B13783" w14:paraId="48B92D76" w14:textId="77777777" w:rsidTr="00D94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03E37C14" w14:textId="5DA806B7" w:rsidR="00B13783" w:rsidRDefault="00B13783" w:rsidP="00D945C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lang w:val="sk-SK"/>
              </w:rPr>
            </w:pPr>
            <w:r w:rsidRPr="00B13783">
              <w:rPr>
                <w:rFonts w:cs="Times"/>
                <w:sz w:val="22"/>
                <w:lang w:val="sk-SK"/>
              </w:rPr>
              <w:t>Kto viedol odbornú prípravu</w:t>
            </w:r>
          </w:p>
        </w:tc>
        <w:tc>
          <w:tcPr>
            <w:tcW w:w="4698" w:type="dxa"/>
          </w:tcPr>
          <w:p w14:paraId="491BC09D" w14:textId="77777777" w:rsidR="00B13783" w:rsidRDefault="00B13783" w:rsidP="00D945CB">
            <w:pPr>
              <w:widowControl w:val="0"/>
              <w:autoSpaceDE w:val="0"/>
              <w:autoSpaceDN w:val="0"/>
              <w:adjustRightInd w:val="0"/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"/>
                <w:lang w:val="sk-SK"/>
              </w:rPr>
            </w:pPr>
          </w:p>
        </w:tc>
      </w:tr>
      <w:tr w:rsidR="00B13783" w14:paraId="4C92FAD8" w14:textId="77777777" w:rsidTr="00D945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51047FBE" w14:textId="06CBEDAD" w:rsidR="00B13783" w:rsidRDefault="00B13783" w:rsidP="00D945C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lang w:val="sk-SK"/>
              </w:rPr>
            </w:pPr>
            <w:r>
              <w:rPr>
                <w:rFonts w:cs="Times"/>
                <w:sz w:val="22"/>
                <w:lang w:val="sk-SK"/>
              </w:rPr>
              <w:t xml:space="preserve">Kto </w:t>
            </w:r>
            <w:r w:rsidRPr="00B13783">
              <w:rPr>
                <w:rFonts w:cs="Times"/>
                <w:sz w:val="22"/>
                <w:lang w:val="sk-SK"/>
              </w:rPr>
              <w:t>vydal</w:t>
            </w:r>
            <w:r>
              <w:rPr>
                <w:rFonts w:cs="Times"/>
                <w:sz w:val="22"/>
                <w:lang w:val="sk-SK"/>
              </w:rPr>
              <w:t xml:space="preserve"> d</w:t>
            </w:r>
            <w:r w:rsidRPr="00B13783">
              <w:rPr>
                <w:rFonts w:cs="Times"/>
                <w:sz w:val="22"/>
                <w:lang w:val="sk-SK"/>
              </w:rPr>
              <w:t>oklad</w:t>
            </w:r>
          </w:p>
        </w:tc>
        <w:tc>
          <w:tcPr>
            <w:tcW w:w="4698" w:type="dxa"/>
          </w:tcPr>
          <w:p w14:paraId="34A582AD" w14:textId="77777777" w:rsidR="00B13783" w:rsidRDefault="00B13783" w:rsidP="00D945CB">
            <w:pPr>
              <w:widowControl w:val="0"/>
              <w:autoSpaceDE w:val="0"/>
              <w:autoSpaceDN w:val="0"/>
              <w:adjustRightInd w:val="0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"/>
                <w:lang w:val="sk-SK"/>
              </w:rPr>
            </w:pPr>
          </w:p>
        </w:tc>
      </w:tr>
    </w:tbl>
    <w:p w14:paraId="61CA3A61" w14:textId="77777777" w:rsidR="00B13783" w:rsidRPr="00561F46" w:rsidRDefault="00B13783" w:rsidP="00561F46">
      <w:pPr>
        <w:pStyle w:val="Bezriadkovania"/>
        <w:rPr>
          <w:sz w:val="11"/>
        </w:rPr>
      </w:pPr>
    </w:p>
    <w:p w14:paraId="5D98F142" w14:textId="1433988A" w:rsidR="00561F46" w:rsidRDefault="00561F46" w:rsidP="00561F46">
      <w:pPr>
        <w:pStyle w:val="Bezriadkovania"/>
        <w:rPr>
          <w:sz w:val="8"/>
        </w:rPr>
      </w:pPr>
    </w:p>
    <w:p w14:paraId="79F8ACEF" w14:textId="33CF9EEE" w:rsidR="006C7846" w:rsidRDefault="006C7846">
      <w:pPr>
        <w:rPr>
          <w:sz w:val="15"/>
          <w:szCs w:val="15"/>
          <w:lang w:val="sk-SK"/>
        </w:rPr>
      </w:pPr>
    </w:p>
    <w:p w14:paraId="3F10DD43" w14:textId="77777777" w:rsidR="006C7846" w:rsidRDefault="006C7846">
      <w:pPr>
        <w:rPr>
          <w:sz w:val="15"/>
          <w:szCs w:val="15"/>
          <w:lang w:val="sk-SK"/>
        </w:rPr>
      </w:pPr>
    </w:p>
    <w:p w14:paraId="678F93F2" w14:textId="77777777" w:rsidR="006C7846" w:rsidRPr="006C7846" w:rsidRDefault="006C7846">
      <w:pPr>
        <w:rPr>
          <w:sz w:val="15"/>
          <w:szCs w:val="15"/>
          <w:lang w:val="sk-SK"/>
        </w:rPr>
      </w:pPr>
    </w:p>
    <w:tbl>
      <w:tblPr>
        <w:tblStyle w:val="Tabukasmriekou5tmavzvraznenie5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D945CB" w:rsidRPr="00D945CB" w14:paraId="26C45FAB" w14:textId="77777777" w:rsidTr="00D945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6" w:type="dxa"/>
            <w:gridSpan w:val="2"/>
          </w:tcPr>
          <w:p w14:paraId="20864C75" w14:textId="3DC98FC0" w:rsidR="00D945CB" w:rsidRDefault="00DC2C8A" w:rsidP="00D945CB">
            <w:pPr>
              <w:pStyle w:val="Bezriadkovania"/>
              <w:jc w:val="center"/>
            </w:pPr>
            <w:r>
              <w:rPr>
                <w:rFonts w:cs="Times"/>
              </w:rPr>
              <w:t>C1</w:t>
            </w:r>
            <w:r w:rsidR="00D945CB">
              <w:rPr>
                <w:rFonts w:cs="Times"/>
              </w:rPr>
              <w:t xml:space="preserve">. Profesijné údaje podľa </w:t>
            </w:r>
            <w:r w:rsidR="00D945CB" w:rsidRPr="00DF7B94">
              <w:rPr>
                <w:rFonts w:asciiTheme="minorHAnsi" w:hAnsiTheme="minorHAnsi"/>
                <w:sz w:val="24"/>
                <w:szCs w:val="24"/>
              </w:rPr>
              <w:t>§</w:t>
            </w:r>
            <w:r w:rsidR="00D945CB">
              <w:t xml:space="preserve"> 6 ods.1. písm. </w:t>
            </w:r>
            <w:r>
              <w:t>c</w:t>
            </w:r>
            <w:r w:rsidR="00D945CB">
              <w:t xml:space="preserve"> ) Zákona č. 440/2015 Z.z.</w:t>
            </w:r>
          </w:p>
          <w:p w14:paraId="6A012C63" w14:textId="77777777" w:rsidR="00DC2C8A" w:rsidRPr="00D945CB" w:rsidRDefault="00DC2C8A" w:rsidP="00DC2C8A">
            <w:pPr>
              <w:pStyle w:val="Bezriadkovania"/>
              <w:jc w:val="center"/>
              <w:rPr>
                <w:b w:val="0"/>
                <w:sz w:val="18"/>
              </w:rPr>
            </w:pPr>
            <w:r w:rsidRPr="00D945CB">
              <w:rPr>
                <w:b w:val="0"/>
                <w:sz w:val="18"/>
              </w:rPr>
              <w:t xml:space="preserve">Fyzická osoba vykonávajúca odbornú činnosť v športe na základe odbornej spôsobilosti </w:t>
            </w:r>
            <w:r>
              <w:rPr>
                <w:b w:val="0"/>
                <w:sz w:val="18"/>
              </w:rPr>
              <w:t>určenej  predpismi zväzu</w:t>
            </w:r>
          </w:p>
          <w:p w14:paraId="551BCE40" w14:textId="50490FAD" w:rsidR="00D945CB" w:rsidRPr="00D945CB" w:rsidRDefault="00F73565" w:rsidP="00D945CB">
            <w:pPr>
              <w:pStyle w:val="Bezriadkovania"/>
              <w:jc w:val="center"/>
              <w:rPr>
                <w:rFonts w:cs="Times"/>
                <w:b w:val="0"/>
              </w:rPr>
            </w:pPr>
            <w:r>
              <w:rPr>
                <w:rFonts w:cs="Times"/>
                <w:b w:val="0"/>
              </w:rPr>
              <w:t xml:space="preserve"> </w:t>
            </w:r>
            <w:r w:rsidR="00A75045">
              <w:rPr>
                <w:rFonts w:cs="Times"/>
                <w:b w:val="0"/>
              </w:rPr>
              <w:t>Športový a</w:t>
            </w:r>
            <w:r w:rsidR="00D945CB">
              <w:rPr>
                <w:rFonts w:cs="Times"/>
                <w:b w:val="0"/>
              </w:rPr>
              <w:t>dministrátor</w:t>
            </w:r>
          </w:p>
        </w:tc>
      </w:tr>
      <w:tr w:rsidR="00B13783" w14:paraId="5548598E" w14:textId="77777777" w:rsidTr="00D94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5696E49B" w14:textId="7D0DF460" w:rsidR="00B13783" w:rsidRDefault="00B13783" w:rsidP="00D945C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lang w:val="sk-SK"/>
              </w:rPr>
            </w:pPr>
            <w:r w:rsidRPr="00B13783">
              <w:rPr>
                <w:rFonts w:cs="Times"/>
                <w:sz w:val="22"/>
                <w:lang w:val="sk-SK"/>
              </w:rPr>
              <w:t>Doklad odbornej spôsobilosti v športe - názov</w:t>
            </w:r>
          </w:p>
        </w:tc>
        <w:tc>
          <w:tcPr>
            <w:tcW w:w="4698" w:type="dxa"/>
          </w:tcPr>
          <w:p w14:paraId="75CD0511" w14:textId="77777777" w:rsidR="00B13783" w:rsidRDefault="00B13783" w:rsidP="00D945CB">
            <w:pPr>
              <w:widowControl w:val="0"/>
              <w:autoSpaceDE w:val="0"/>
              <w:autoSpaceDN w:val="0"/>
              <w:adjustRightInd w:val="0"/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"/>
                <w:lang w:val="sk-SK"/>
              </w:rPr>
            </w:pPr>
          </w:p>
        </w:tc>
      </w:tr>
      <w:tr w:rsidR="00B13783" w14:paraId="6449DC27" w14:textId="77777777" w:rsidTr="00D945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53A08A81" w14:textId="0E3D770C" w:rsidR="00B13783" w:rsidRDefault="00B13783" w:rsidP="00D945C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lang w:val="sk-SK"/>
              </w:rPr>
            </w:pPr>
            <w:r w:rsidRPr="00B13783">
              <w:rPr>
                <w:rFonts w:cs="Times"/>
                <w:sz w:val="22"/>
                <w:lang w:val="sk-SK"/>
              </w:rPr>
              <w:t>Číslo dokladu odbornej spôsobilosti</w:t>
            </w:r>
          </w:p>
        </w:tc>
        <w:tc>
          <w:tcPr>
            <w:tcW w:w="4698" w:type="dxa"/>
          </w:tcPr>
          <w:p w14:paraId="50EE629C" w14:textId="77777777" w:rsidR="00B13783" w:rsidRDefault="00B13783" w:rsidP="00D945CB">
            <w:pPr>
              <w:widowControl w:val="0"/>
              <w:autoSpaceDE w:val="0"/>
              <w:autoSpaceDN w:val="0"/>
              <w:adjustRightInd w:val="0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"/>
                <w:lang w:val="sk-SK"/>
              </w:rPr>
            </w:pPr>
          </w:p>
        </w:tc>
      </w:tr>
      <w:tr w:rsidR="00B13783" w14:paraId="1605AED8" w14:textId="77777777" w:rsidTr="00D94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008FAA13" w14:textId="6F570AAD" w:rsidR="00B13783" w:rsidRDefault="00B13783" w:rsidP="00D945C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lang w:val="sk-SK"/>
              </w:rPr>
            </w:pPr>
            <w:r w:rsidRPr="00B13783">
              <w:rPr>
                <w:rFonts w:cs="Times"/>
                <w:sz w:val="22"/>
                <w:lang w:val="sk-SK"/>
              </w:rPr>
              <w:t>Dátum vzniku odbornej spôsobilosti</w:t>
            </w:r>
          </w:p>
        </w:tc>
        <w:tc>
          <w:tcPr>
            <w:tcW w:w="4698" w:type="dxa"/>
          </w:tcPr>
          <w:p w14:paraId="227C4F94" w14:textId="77777777" w:rsidR="00B13783" w:rsidRDefault="00B13783" w:rsidP="00D945CB">
            <w:pPr>
              <w:widowControl w:val="0"/>
              <w:autoSpaceDE w:val="0"/>
              <w:autoSpaceDN w:val="0"/>
              <w:adjustRightInd w:val="0"/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"/>
                <w:lang w:val="sk-SK"/>
              </w:rPr>
            </w:pPr>
          </w:p>
        </w:tc>
      </w:tr>
      <w:tr w:rsidR="00B13783" w14:paraId="693F470C" w14:textId="77777777" w:rsidTr="00D945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73115DC9" w14:textId="6384129C" w:rsidR="00B13783" w:rsidRDefault="00B13783" w:rsidP="00D945C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lang w:val="sk-SK"/>
              </w:rPr>
            </w:pPr>
            <w:r w:rsidRPr="00B13783">
              <w:rPr>
                <w:rFonts w:cs="Times"/>
                <w:sz w:val="22"/>
                <w:lang w:val="sk-SK"/>
              </w:rPr>
              <w:t>Dátum skončenia odbornej spôsobilosti</w:t>
            </w:r>
          </w:p>
        </w:tc>
        <w:tc>
          <w:tcPr>
            <w:tcW w:w="4698" w:type="dxa"/>
          </w:tcPr>
          <w:p w14:paraId="7C47CAE2" w14:textId="77777777" w:rsidR="00B13783" w:rsidRDefault="00B13783" w:rsidP="00D945CB">
            <w:pPr>
              <w:widowControl w:val="0"/>
              <w:autoSpaceDE w:val="0"/>
              <w:autoSpaceDN w:val="0"/>
              <w:adjustRightInd w:val="0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"/>
                <w:lang w:val="sk-SK"/>
              </w:rPr>
            </w:pPr>
          </w:p>
        </w:tc>
      </w:tr>
      <w:tr w:rsidR="00B13783" w14:paraId="0B840AA4" w14:textId="77777777" w:rsidTr="00D94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7EF7AE94" w14:textId="5CCAC51C" w:rsidR="00B13783" w:rsidRDefault="00B13783" w:rsidP="00D945C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lang w:val="sk-SK"/>
              </w:rPr>
            </w:pPr>
            <w:r w:rsidRPr="00B13783">
              <w:rPr>
                <w:rFonts w:cs="Times"/>
                <w:sz w:val="22"/>
                <w:lang w:val="sk-SK"/>
              </w:rPr>
              <w:t>Kto viedol odbornú prípravu</w:t>
            </w:r>
          </w:p>
        </w:tc>
        <w:tc>
          <w:tcPr>
            <w:tcW w:w="4698" w:type="dxa"/>
          </w:tcPr>
          <w:p w14:paraId="7EF1562D" w14:textId="77777777" w:rsidR="00B13783" w:rsidRDefault="00B13783" w:rsidP="00D945CB">
            <w:pPr>
              <w:widowControl w:val="0"/>
              <w:autoSpaceDE w:val="0"/>
              <w:autoSpaceDN w:val="0"/>
              <w:adjustRightInd w:val="0"/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"/>
                <w:lang w:val="sk-SK"/>
              </w:rPr>
            </w:pPr>
          </w:p>
        </w:tc>
      </w:tr>
      <w:tr w:rsidR="00B13783" w14:paraId="0E0B0944" w14:textId="77777777" w:rsidTr="00D945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3B957672" w14:textId="030DDDDC" w:rsidR="00B13783" w:rsidRDefault="00B13783" w:rsidP="00D945C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lang w:val="sk-SK"/>
              </w:rPr>
            </w:pPr>
            <w:r>
              <w:rPr>
                <w:rFonts w:cs="Times"/>
                <w:sz w:val="22"/>
                <w:lang w:val="sk-SK"/>
              </w:rPr>
              <w:t xml:space="preserve">Kto </w:t>
            </w:r>
            <w:r w:rsidRPr="00B13783">
              <w:rPr>
                <w:rFonts w:cs="Times"/>
                <w:sz w:val="22"/>
                <w:lang w:val="sk-SK"/>
              </w:rPr>
              <w:t>vydal</w:t>
            </w:r>
            <w:r>
              <w:rPr>
                <w:rFonts w:cs="Times"/>
                <w:sz w:val="22"/>
                <w:lang w:val="sk-SK"/>
              </w:rPr>
              <w:t xml:space="preserve"> d</w:t>
            </w:r>
            <w:r w:rsidRPr="00B13783">
              <w:rPr>
                <w:rFonts w:cs="Times"/>
                <w:sz w:val="22"/>
                <w:lang w:val="sk-SK"/>
              </w:rPr>
              <w:t>oklad</w:t>
            </w:r>
          </w:p>
        </w:tc>
        <w:tc>
          <w:tcPr>
            <w:tcW w:w="4698" w:type="dxa"/>
          </w:tcPr>
          <w:p w14:paraId="6FEDBA25" w14:textId="77777777" w:rsidR="00B13783" w:rsidRDefault="00B13783" w:rsidP="00D945CB">
            <w:pPr>
              <w:widowControl w:val="0"/>
              <w:autoSpaceDE w:val="0"/>
              <w:autoSpaceDN w:val="0"/>
              <w:adjustRightInd w:val="0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"/>
                <w:lang w:val="sk-SK"/>
              </w:rPr>
            </w:pPr>
          </w:p>
        </w:tc>
      </w:tr>
    </w:tbl>
    <w:p w14:paraId="152BB4F9" w14:textId="77777777" w:rsidR="00561F46" w:rsidRDefault="00561F46" w:rsidP="00561F46">
      <w:pPr>
        <w:pStyle w:val="Bezriadkovania"/>
        <w:rPr>
          <w:sz w:val="11"/>
          <w:szCs w:val="11"/>
        </w:rPr>
      </w:pPr>
    </w:p>
    <w:p w14:paraId="647DB3CA" w14:textId="77777777" w:rsidR="005E3B02" w:rsidRDefault="005E3B02" w:rsidP="00561F46">
      <w:pPr>
        <w:pStyle w:val="Bezriadkovania"/>
        <w:rPr>
          <w:sz w:val="11"/>
          <w:szCs w:val="11"/>
        </w:rPr>
      </w:pPr>
    </w:p>
    <w:p w14:paraId="23BEAD06" w14:textId="77777777" w:rsidR="005E3B02" w:rsidRDefault="005E3B02" w:rsidP="00561F46">
      <w:pPr>
        <w:pStyle w:val="Bezriadkovania"/>
        <w:rPr>
          <w:sz w:val="11"/>
          <w:szCs w:val="11"/>
        </w:rPr>
      </w:pPr>
    </w:p>
    <w:p w14:paraId="60B3A0BD" w14:textId="77777777" w:rsidR="005E3B02" w:rsidRDefault="005E3B02" w:rsidP="00561F46">
      <w:pPr>
        <w:pStyle w:val="Bezriadkovania"/>
        <w:rPr>
          <w:sz w:val="11"/>
          <w:szCs w:val="11"/>
        </w:rPr>
      </w:pPr>
    </w:p>
    <w:p w14:paraId="0457878A" w14:textId="77777777" w:rsidR="005E3B02" w:rsidRDefault="005E3B02" w:rsidP="00561F46">
      <w:pPr>
        <w:pStyle w:val="Bezriadkovania"/>
        <w:rPr>
          <w:sz w:val="11"/>
          <w:szCs w:val="11"/>
        </w:rPr>
      </w:pPr>
    </w:p>
    <w:p w14:paraId="2C983CA1" w14:textId="77777777" w:rsidR="005E3B02" w:rsidRDefault="005E3B02" w:rsidP="00561F46">
      <w:pPr>
        <w:pStyle w:val="Bezriadkovania"/>
        <w:rPr>
          <w:sz w:val="11"/>
          <w:szCs w:val="11"/>
        </w:rPr>
      </w:pPr>
    </w:p>
    <w:p w14:paraId="1C47266E" w14:textId="77777777" w:rsidR="005E3B02" w:rsidRDefault="005E3B02" w:rsidP="00561F46">
      <w:pPr>
        <w:pStyle w:val="Bezriadkovania"/>
        <w:rPr>
          <w:sz w:val="11"/>
          <w:szCs w:val="11"/>
        </w:rPr>
      </w:pPr>
    </w:p>
    <w:p w14:paraId="5EEFDF9B" w14:textId="77777777" w:rsidR="005E3B02" w:rsidRDefault="005E3B02" w:rsidP="00561F46">
      <w:pPr>
        <w:pStyle w:val="Bezriadkovania"/>
        <w:rPr>
          <w:sz w:val="11"/>
          <w:szCs w:val="11"/>
        </w:rPr>
      </w:pPr>
    </w:p>
    <w:p w14:paraId="5A26A48A" w14:textId="77777777" w:rsidR="005E3B02" w:rsidRDefault="005E3B02" w:rsidP="00561F46">
      <w:pPr>
        <w:pStyle w:val="Bezriadkovania"/>
        <w:rPr>
          <w:sz w:val="11"/>
          <w:szCs w:val="11"/>
        </w:rPr>
      </w:pPr>
    </w:p>
    <w:p w14:paraId="1B0BBA2F" w14:textId="77777777" w:rsidR="005E3B02" w:rsidRDefault="005E3B02" w:rsidP="00561F46">
      <w:pPr>
        <w:pStyle w:val="Bezriadkovania"/>
        <w:rPr>
          <w:sz w:val="11"/>
          <w:szCs w:val="11"/>
        </w:rPr>
      </w:pPr>
    </w:p>
    <w:p w14:paraId="0CF46146" w14:textId="77777777" w:rsidR="005E3B02" w:rsidRDefault="005E3B02" w:rsidP="00561F46">
      <w:pPr>
        <w:pStyle w:val="Bezriadkovania"/>
        <w:rPr>
          <w:sz w:val="11"/>
          <w:szCs w:val="11"/>
        </w:rPr>
      </w:pPr>
    </w:p>
    <w:p w14:paraId="5A8F6B12" w14:textId="77777777" w:rsidR="005E3B02" w:rsidRDefault="005E3B02" w:rsidP="00561F46">
      <w:pPr>
        <w:pStyle w:val="Bezriadkovania"/>
        <w:rPr>
          <w:sz w:val="11"/>
          <w:szCs w:val="11"/>
        </w:rPr>
      </w:pPr>
    </w:p>
    <w:p w14:paraId="148A0738" w14:textId="77777777" w:rsidR="005E3B02" w:rsidRDefault="005E3B02" w:rsidP="00561F46">
      <w:pPr>
        <w:pStyle w:val="Bezriadkovania"/>
        <w:rPr>
          <w:sz w:val="11"/>
          <w:szCs w:val="11"/>
        </w:rPr>
      </w:pPr>
    </w:p>
    <w:p w14:paraId="5317EBFA" w14:textId="77777777" w:rsidR="005E3B02" w:rsidRDefault="005E3B02" w:rsidP="00561F46">
      <w:pPr>
        <w:pStyle w:val="Bezriadkovania"/>
        <w:rPr>
          <w:sz w:val="11"/>
          <w:szCs w:val="11"/>
        </w:rPr>
      </w:pPr>
    </w:p>
    <w:p w14:paraId="334E0D22" w14:textId="77777777" w:rsidR="005E3B02" w:rsidRDefault="005E3B02" w:rsidP="00561F46">
      <w:pPr>
        <w:pStyle w:val="Bezriadkovania"/>
        <w:rPr>
          <w:sz w:val="11"/>
          <w:szCs w:val="11"/>
        </w:rPr>
      </w:pPr>
    </w:p>
    <w:p w14:paraId="3183B538" w14:textId="77777777" w:rsidR="005E3B02" w:rsidRDefault="005E3B02" w:rsidP="00561F46">
      <w:pPr>
        <w:pStyle w:val="Bezriadkovania"/>
        <w:rPr>
          <w:sz w:val="11"/>
          <w:szCs w:val="11"/>
        </w:rPr>
      </w:pPr>
    </w:p>
    <w:p w14:paraId="41EF7566" w14:textId="77777777" w:rsidR="005E3B02" w:rsidRPr="004A7A37" w:rsidRDefault="005E3B02" w:rsidP="00561F46">
      <w:pPr>
        <w:pStyle w:val="Bezriadkovania"/>
        <w:rPr>
          <w:sz w:val="11"/>
          <w:szCs w:val="11"/>
        </w:rPr>
      </w:pPr>
    </w:p>
    <w:p w14:paraId="0A0B6D18" w14:textId="77777777" w:rsidR="00457BFC" w:rsidRPr="004A7A37" w:rsidRDefault="00457BFC" w:rsidP="00561F46">
      <w:pPr>
        <w:pStyle w:val="Bezriadkovania"/>
        <w:rPr>
          <w:sz w:val="10"/>
          <w:szCs w:val="10"/>
        </w:rPr>
      </w:pPr>
    </w:p>
    <w:p w14:paraId="1AD354E7" w14:textId="77777777" w:rsidR="006C7846" w:rsidRDefault="006C7846" w:rsidP="00561F46">
      <w:pPr>
        <w:pStyle w:val="Bezriadkovania"/>
      </w:pPr>
    </w:p>
    <w:p w14:paraId="550350EA" w14:textId="77777777" w:rsidR="00C77745" w:rsidRDefault="00C77745" w:rsidP="00561F46">
      <w:pPr>
        <w:pStyle w:val="Bezriadkovania"/>
      </w:pPr>
    </w:p>
    <w:tbl>
      <w:tblPr>
        <w:tblStyle w:val="Tabukasmriekou5tmavzvraznenie5"/>
        <w:tblW w:w="0" w:type="auto"/>
        <w:tblLook w:val="04A0" w:firstRow="1" w:lastRow="0" w:firstColumn="1" w:lastColumn="0" w:noHBand="0" w:noVBand="1"/>
      </w:tblPr>
      <w:tblGrid>
        <w:gridCol w:w="9396"/>
      </w:tblGrid>
      <w:tr w:rsidR="00DC2C8A" w:rsidRPr="00D945CB" w14:paraId="31DA89F6" w14:textId="77777777" w:rsidTr="00AE4D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6" w:type="dxa"/>
          </w:tcPr>
          <w:p w14:paraId="1037F349" w14:textId="1E889E61" w:rsidR="00DC2C8A" w:rsidRDefault="00DC2C8A" w:rsidP="00F3661D">
            <w:pPr>
              <w:pStyle w:val="Bezriadkovania"/>
              <w:jc w:val="center"/>
            </w:pPr>
            <w:r>
              <w:rPr>
                <w:rFonts w:cs="Times"/>
              </w:rPr>
              <w:lastRenderedPageBreak/>
              <w:t xml:space="preserve">D. Profesijné údaje podľa </w:t>
            </w:r>
            <w:r w:rsidRPr="00DF7B94">
              <w:rPr>
                <w:rFonts w:asciiTheme="minorHAnsi" w:hAnsiTheme="minorHAnsi"/>
                <w:sz w:val="24"/>
                <w:szCs w:val="24"/>
              </w:rPr>
              <w:t>§</w:t>
            </w:r>
            <w:r>
              <w:t xml:space="preserve"> 6 ods.1. písm. </w:t>
            </w:r>
            <w:r w:rsidR="00D5758A">
              <w:t>d</w:t>
            </w:r>
            <w:r>
              <w:t xml:space="preserve"> ) Zákona č. 440/2015 Z.z.</w:t>
            </w:r>
          </w:p>
          <w:p w14:paraId="4B81139F" w14:textId="5A55B2C7" w:rsidR="00DC2C8A" w:rsidRPr="00DC2C8A" w:rsidRDefault="00DC2C8A" w:rsidP="00DC2C8A">
            <w:pPr>
              <w:pStyle w:val="Bezriadkovania"/>
              <w:jc w:val="center"/>
              <w:rPr>
                <w:b w:val="0"/>
                <w:sz w:val="18"/>
              </w:rPr>
            </w:pPr>
            <w:r w:rsidRPr="00D945CB">
              <w:rPr>
                <w:b w:val="0"/>
                <w:sz w:val="18"/>
              </w:rPr>
              <w:t xml:space="preserve">Fyzická osoba vykonávajúca odbornú činnosť v športe na </w:t>
            </w:r>
            <w:r>
              <w:rPr>
                <w:b w:val="0"/>
                <w:sz w:val="18"/>
              </w:rPr>
              <w:t>ktorú sa v súlade s pravidlami súťaže a predpismi SATKD nevyžaduje odborná spôsobilosť</w:t>
            </w:r>
          </w:p>
        </w:tc>
      </w:tr>
    </w:tbl>
    <w:p w14:paraId="5CCB2132" w14:textId="77777777" w:rsidR="00AE4D63" w:rsidRDefault="00AE4D63">
      <w:pPr>
        <w:rPr>
          <w:lang w:val="sk-SK"/>
        </w:rPr>
        <w:sectPr w:rsidR="00AE4D63" w:rsidSect="0002267E">
          <w:headerReference w:type="default" r:id="rId8"/>
          <w:footerReference w:type="even" r:id="rId9"/>
          <w:footerReference w:type="default" r:id="rId10"/>
          <w:pgSz w:w="12240" w:h="15840"/>
          <w:pgMar w:top="1221" w:right="1417" w:bottom="979" w:left="1417" w:header="567" w:footer="567" w:gutter="0"/>
          <w:pgNumType w:chapStyle="5"/>
          <w:cols w:space="720"/>
          <w:noEndnote/>
        </w:sectPr>
      </w:pPr>
    </w:p>
    <w:p w14:paraId="56432D81" w14:textId="504BF111" w:rsidR="00AE4D63" w:rsidRDefault="00E219FE" w:rsidP="00561F46">
      <w:pPr>
        <w:pStyle w:val="Bezriadkovania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B8EC0A" wp14:editId="273E889A">
                <wp:simplePos x="0" y="0"/>
                <wp:positionH relativeFrom="column">
                  <wp:posOffset>1866265</wp:posOffset>
                </wp:positionH>
                <wp:positionV relativeFrom="paragraph">
                  <wp:posOffset>169545</wp:posOffset>
                </wp:positionV>
                <wp:extent cx="231775" cy="231140"/>
                <wp:effectExtent l="0" t="0" r="9525" b="10160"/>
                <wp:wrapThrough wrapText="bothSides">
                  <wp:wrapPolygon edited="0">
                    <wp:start x="0" y="0"/>
                    <wp:lineTo x="0" y="21363"/>
                    <wp:lineTo x="21304" y="21363"/>
                    <wp:lineTo x="21304" y="0"/>
                    <wp:lineTo x="0" y="0"/>
                  </wp:wrapPolygon>
                </wp:wrapThrough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775" cy="2311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56ED41" w14:textId="74C5C88A" w:rsidR="00AE4D63" w:rsidRPr="00AE4D63" w:rsidRDefault="00AE4D63" w:rsidP="00AE4D63">
                            <w:pPr>
                              <w:jc w:val="center"/>
                              <w:rPr>
                                <w:lang w:val="sk-SK"/>
                              </w:rPr>
                            </w:pPr>
                            <w:r>
                              <w:rPr>
                                <w:lang w:val="sk-SK"/>
                              </w:rPr>
                              <w:t xml:space="preserve">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B8EC0A" id="Rectangle 9" o:spid="_x0000_s1026" style="position:absolute;margin-left:146.95pt;margin-top:13.35pt;width:18.25pt;height:1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" fillcolor="white [3201]" strokecolor="#5b9bd5 [3204]" strokeweight="1pt">
                <v:textbox>
                  <w:txbxContent>
                    <w:p w14:paraId="2F56ED41" w14:textId="74C5C88A" w:rsidR="00AE4D63" w:rsidRPr="00AE4D63" w:rsidRDefault="00AE4D63" w:rsidP="00AE4D63">
                      <w:pPr>
                        <w:jc w:val="center"/>
                        <w:rPr>
                          <w:lang w:val="sk-SK"/>
                        </w:rPr>
                      </w:pPr>
                      <w:r>
                        <w:rPr>
                          <w:lang w:val="sk-SK"/>
                        </w:rPr>
                        <w:t xml:space="preserve">              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AE4D63">
        <w:t xml:space="preserve">                                                    </w:t>
      </w:r>
    </w:p>
    <w:p w14:paraId="213B907F" w14:textId="133651B3" w:rsidR="00A75045" w:rsidRDefault="00A75045" w:rsidP="00B107B1">
      <w:pPr>
        <w:rPr>
          <w:lang w:val="sk-SK"/>
        </w:rPr>
      </w:pPr>
      <w:r>
        <w:rPr>
          <w:lang w:val="sk-SK"/>
        </w:rPr>
        <w:t>Technik</w:t>
      </w:r>
      <w:r>
        <w:rPr>
          <w:noProof/>
        </w:rPr>
        <w:t xml:space="preserve">   </w:t>
      </w:r>
      <w:r w:rsidR="00B107B1">
        <w:rPr>
          <w:lang w:val="sk-SK"/>
        </w:rPr>
        <w:t xml:space="preserve">             </w:t>
      </w:r>
      <w:r w:rsidR="00E219FE">
        <w:rPr>
          <w:lang w:val="sk-SK"/>
        </w:rPr>
        <w:t xml:space="preserve">                          </w:t>
      </w:r>
    </w:p>
    <w:p w14:paraId="31134313" w14:textId="36D19F33" w:rsidR="00A75045" w:rsidRDefault="00A75045" w:rsidP="00B107B1">
      <w:pPr>
        <w:rPr>
          <w:lang w:val="sk-S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9B806BE" wp14:editId="780C178C">
                <wp:simplePos x="0" y="0"/>
                <wp:positionH relativeFrom="column">
                  <wp:posOffset>1868805</wp:posOffset>
                </wp:positionH>
                <wp:positionV relativeFrom="paragraph">
                  <wp:posOffset>168275</wp:posOffset>
                </wp:positionV>
                <wp:extent cx="231775" cy="231140"/>
                <wp:effectExtent l="0" t="0" r="22225" b="22860"/>
                <wp:wrapThrough wrapText="bothSides">
                  <wp:wrapPolygon edited="0">
                    <wp:start x="0" y="0"/>
                    <wp:lineTo x="0" y="21363"/>
                    <wp:lineTo x="21304" y="21363"/>
                    <wp:lineTo x="21304" y="0"/>
                    <wp:lineTo x="0" y="0"/>
                  </wp:wrapPolygon>
                </wp:wrapThrough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775" cy="2311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061446" w14:textId="77777777" w:rsidR="00AE4D63" w:rsidRPr="00AE4D63" w:rsidRDefault="00AE4D63" w:rsidP="00AE4D63">
                            <w:pPr>
                              <w:jc w:val="center"/>
                              <w:rPr>
                                <w:lang w:val="sk-SK"/>
                              </w:rPr>
                            </w:pPr>
                            <w:r>
                              <w:rPr>
                                <w:lang w:val="sk-SK"/>
                              </w:rPr>
                              <w:t xml:space="preserve">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B806BE" id="Rectangle 17" o:spid="_x0000_s1027" style="position:absolute;margin-left:147.15pt;margin-top:13.25pt;width:18.25pt;height:18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" fillcolor="white [3201]" strokecolor="#5b9bd5 [3204]" strokeweight="1pt">
                <v:textbox>
                  <w:txbxContent>
                    <w:p w14:paraId="24061446" w14:textId="77777777" w:rsidR="00AE4D63" w:rsidRPr="00AE4D63" w:rsidRDefault="00AE4D63" w:rsidP="00AE4D63">
                      <w:pPr>
                        <w:jc w:val="center"/>
                        <w:rPr>
                          <w:lang w:val="sk-SK"/>
                        </w:rPr>
                      </w:pPr>
                      <w:r>
                        <w:rPr>
                          <w:lang w:val="sk-SK"/>
                        </w:rPr>
                        <w:t xml:space="preserve">              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7DA9A030" w14:textId="420884E0" w:rsidR="00A75045" w:rsidRDefault="00F73565" w:rsidP="00B107B1">
      <w:pPr>
        <w:rPr>
          <w:lang w:val="sk-SK"/>
        </w:rPr>
      </w:pPr>
      <w:r>
        <w:rPr>
          <w:lang w:val="sk-SK"/>
        </w:rPr>
        <w:t>Mediálny pracovník</w:t>
      </w:r>
      <w:r w:rsidR="00E219FE" w:rsidRPr="00B107B1">
        <w:rPr>
          <w:lang w:val="sk-SK"/>
        </w:rPr>
        <w:t xml:space="preserve"> </w:t>
      </w:r>
      <w:r w:rsidR="00E219FE">
        <w:rPr>
          <w:lang w:val="sk-SK"/>
        </w:rPr>
        <w:t xml:space="preserve">         </w:t>
      </w:r>
    </w:p>
    <w:p w14:paraId="379F606D" w14:textId="66365DC7" w:rsidR="00A75045" w:rsidRDefault="00A75045" w:rsidP="00B107B1">
      <w:pPr>
        <w:rPr>
          <w:lang w:val="sk-S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5CBEEE" wp14:editId="529D3DE0">
                <wp:simplePos x="0" y="0"/>
                <wp:positionH relativeFrom="column">
                  <wp:posOffset>1868170</wp:posOffset>
                </wp:positionH>
                <wp:positionV relativeFrom="paragraph">
                  <wp:posOffset>162560</wp:posOffset>
                </wp:positionV>
                <wp:extent cx="231775" cy="231140"/>
                <wp:effectExtent l="0" t="0" r="22225" b="22860"/>
                <wp:wrapThrough wrapText="bothSides">
                  <wp:wrapPolygon edited="0">
                    <wp:start x="0" y="0"/>
                    <wp:lineTo x="0" y="21363"/>
                    <wp:lineTo x="21304" y="21363"/>
                    <wp:lineTo x="21304" y="0"/>
                    <wp:lineTo x="0" y="0"/>
                  </wp:wrapPolygon>
                </wp:wrapThrough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775" cy="2311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9C8F62" id="Rectangle 11" o:spid="_x0000_s1026" style="position:absolute;margin-left:147.1pt;margin-top:12.8pt;width:18.25pt;height:18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" fillcolor="white [3201]" strokecolor="#5b9bd5 [3204]" strokeweight="1pt">
                <w10:wrap type="through"/>
              </v:rect>
            </w:pict>
          </mc:Fallback>
        </mc:AlternateContent>
      </w:r>
    </w:p>
    <w:p w14:paraId="6F0D2FC0" w14:textId="3BF32F46" w:rsidR="00B107B1" w:rsidRDefault="00A75045" w:rsidP="00B107B1">
      <w:pPr>
        <w:rPr>
          <w:lang w:val="sk-SK"/>
        </w:rPr>
      </w:pPr>
      <w:r>
        <w:rPr>
          <w:lang w:val="sk-SK"/>
        </w:rPr>
        <w:t>Člen realizačného tímu</w:t>
      </w:r>
      <w:r w:rsidR="00E219FE">
        <w:rPr>
          <w:lang w:val="sk-SK"/>
        </w:rPr>
        <w:t xml:space="preserve">                      </w:t>
      </w:r>
    </w:p>
    <w:p w14:paraId="3C04932C" w14:textId="17631C93" w:rsidR="00B107B1" w:rsidRDefault="00B107B1" w:rsidP="00B107B1">
      <w:pPr>
        <w:rPr>
          <w:lang w:val="sk-SK"/>
        </w:rPr>
      </w:pPr>
    </w:p>
    <w:p w14:paraId="6468B668" w14:textId="2242BD93" w:rsidR="00561F46" w:rsidRDefault="00B13783" w:rsidP="00AE4D63">
      <w:pPr>
        <w:rPr>
          <w:lang w:val="sk-SK"/>
        </w:rPr>
      </w:pPr>
      <w:r>
        <w:rPr>
          <w:noProof/>
        </w:rPr>
        <w:t xml:space="preserve">                                </w:t>
      </w:r>
      <w:r>
        <w:rPr>
          <w:lang w:val="sk-SK"/>
        </w:rPr>
        <w:t xml:space="preserve">                            </w:t>
      </w:r>
    </w:p>
    <w:p w14:paraId="202AA094" w14:textId="77777777" w:rsidR="00561F46" w:rsidRDefault="00561F46" w:rsidP="00AE4D63">
      <w:pPr>
        <w:rPr>
          <w:lang w:val="sk-SK"/>
        </w:rPr>
      </w:pPr>
    </w:p>
    <w:tbl>
      <w:tblPr>
        <w:tblStyle w:val="Tabukasmriekou5tmavzvraznenie5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D5758A" w:rsidRPr="00D945CB" w14:paraId="2A1DBED9" w14:textId="77777777" w:rsidTr="00AC0E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6" w:type="dxa"/>
            <w:gridSpan w:val="2"/>
          </w:tcPr>
          <w:p w14:paraId="143A758B" w14:textId="36AB5A7B" w:rsidR="00D5758A" w:rsidRDefault="00D5758A" w:rsidP="00AC0EF1">
            <w:pPr>
              <w:pStyle w:val="Bezriadkovania"/>
              <w:jc w:val="center"/>
            </w:pPr>
            <w:r>
              <w:rPr>
                <w:rFonts w:cs="Times"/>
              </w:rPr>
              <w:t xml:space="preserve">E. Profesijné údaje podľa </w:t>
            </w:r>
            <w:r w:rsidRPr="00DF7B94">
              <w:rPr>
                <w:rFonts w:asciiTheme="minorHAnsi" w:hAnsiTheme="minorHAnsi"/>
                <w:sz w:val="24"/>
                <w:szCs w:val="24"/>
              </w:rPr>
              <w:t>§</w:t>
            </w:r>
            <w:r>
              <w:t xml:space="preserve"> 6 ods.1. písm. e ) Zákona č. 440/2015 Z.z.</w:t>
            </w:r>
          </w:p>
          <w:p w14:paraId="21BC053A" w14:textId="745E4A35" w:rsidR="00D5758A" w:rsidRPr="00D945CB" w:rsidRDefault="00D5758A" w:rsidP="00AC0EF1">
            <w:pPr>
              <w:pStyle w:val="Bezriadkovania"/>
              <w:jc w:val="center"/>
              <w:rPr>
                <w:b w:val="0"/>
                <w:sz w:val="18"/>
              </w:rPr>
            </w:pPr>
            <w:r w:rsidRPr="00D945CB">
              <w:rPr>
                <w:b w:val="0"/>
                <w:sz w:val="18"/>
              </w:rPr>
              <w:t xml:space="preserve">Fyzická osoba vykonávajúca odbornú činnosť </w:t>
            </w:r>
            <w:r w:rsidR="00561F46">
              <w:rPr>
                <w:b w:val="0"/>
                <w:sz w:val="18"/>
              </w:rPr>
              <w:t xml:space="preserve">na základe zvolenia do funkcie </w:t>
            </w:r>
          </w:p>
          <w:p w14:paraId="45215098" w14:textId="4589D6CD" w:rsidR="00D5758A" w:rsidRPr="00D945CB" w:rsidRDefault="00D5758A" w:rsidP="00AC0EF1">
            <w:pPr>
              <w:pStyle w:val="Bezriadkovania"/>
              <w:jc w:val="center"/>
              <w:rPr>
                <w:rFonts w:cs="Times"/>
                <w:b w:val="0"/>
              </w:rPr>
            </w:pPr>
            <w:r>
              <w:rPr>
                <w:rFonts w:cs="Times"/>
                <w:b w:val="0"/>
              </w:rPr>
              <w:t>Kontrolór</w:t>
            </w:r>
          </w:p>
        </w:tc>
      </w:tr>
      <w:tr w:rsidR="00561F46" w14:paraId="3EDE8973" w14:textId="77777777" w:rsidTr="00AC0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186075BE" w14:textId="4D1139EC" w:rsidR="00561F46" w:rsidRDefault="00561F46" w:rsidP="00D5758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sz w:val="22"/>
                <w:lang w:val="sk-SK"/>
              </w:rPr>
            </w:pPr>
            <w:r>
              <w:rPr>
                <w:rFonts w:cs="Times"/>
                <w:sz w:val="22"/>
                <w:lang w:val="sk-SK"/>
              </w:rPr>
              <w:t>Doklad</w:t>
            </w:r>
          </w:p>
        </w:tc>
        <w:tc>
          <w:tcPr>
            <w:tcW w:w="4698" w:type="dxa"/>
          </w:tcPr>
          <w:p w14:paraId="4791C926" w14:textId="77777777" w:rsidR="00561F46" w:rsidRDefault="00561F46" w:rsidP="00AC0EF1">
            <w:pPr>
              <w:widowControl w:val="0"/>
              <w:autoSpaceDE w:val="0"/>
              <w:autoSpaceDN w:val="0"/>
              <w:adjustRightInd w:val="0"/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"/>
                <w:lang w:val="sk-SK"/>
              </w:rPr>
            </w:pPr>
          </w:p>
        </w:tc>
      </w:tr>
      <w:tr w:rsidR="00D5758A" w14:paraId="639EA879" w14:textId="77777777" w:rsidTr="00561F46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59C79E7C" w14:textId="40CF4626" w:rsidR="00D5758A" w:rsidRDefault="00D5758A" w:rsidP="00561F4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lang w:val="sk-SK"/>
              </w:rPr>
            </w:pPr>
            <w:r w:rsidRPr="00B13783">
              <w:rPr>
                <w:rFonts w:cs="Times"/>
                <w:sz w:val="22"/>
                <w:lang w:val="sk-SK"/>
              </w:rPr>
              <w:t xml:space="preserve">Dátum </w:t>
            </w:r>
            <w:r w:rsidR="00561F46">
              <w:rPr>
                <w:rFonts w:cs="Times"/>
                <w:sz w:val="22"/>
                <w:lang w:val="sk-SK"/>
              </w:rPr>
              <w:t>zvolenia</w:t>
            </w:r>
          </w:p>
        </w:tc>
        <w:tc>
          <w:tcPr>
            <w:tcW w:w="4698" w:type="dxa"/>
          </w:tcPr>
          <w:p w14:paraId="5A17F1A8" w14:textId="77777777" w:rsidR="00D5758A" w:rsidRDefault="00D5758A" w:rsidP="00AC0EF1">
            <w:pPr>
              <w:widowControl w:val="0"/>
              <w:autoSpaceDE w:val="0"/>
              <w:autoSpaceDN w:val="0"/>
              <w:adjustRightInd w:val="0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"/>
                <w:lang w:val="sk-SK"/>
              </w:rPr>
            </w:pPr>
          </w:p>
        </w:tc>
      </w:tr>
      <w:tr w:rsidR="00D5758A" w14:paraId="0B937EB8" w14:textId="77777777" w:rsidTr="00AC0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58B2201E" w14:textId="6AC2FAC4" w:rsidR="00D5758A" w:rsidRDefault="00D5758A" w:rsidP="00D5758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lang w:val="sk-SK"/>
              </w:rPr>
            </w:pPr>
            <w:r w:rsidRPr="00B13783">
              <w:rPr>
                <w:rFonts w:cs="Times"/>
                <w:sz w:val="22"/>
                <w:lang w:val="sk-SK"/>
              </w:rPr>
              <w:t xml:space="preserve">Dátum skončenia </w:t>
            </w:r>
            <w:r w:rsidR="00561F46">
              <w:rPr>
                <w:rFonts w:cs="Times"/>
                <w:sz w:val="22"/>
                <w:lang w:val="sk-SK"/>
              </w:rPr>
              <w:t>funkcie</w:t>
            </w:r>
          </w:p>
        </w:tc>
        <w:tc>
          <w:tcPr>
            <w:tcW w:w="4698" w:type="dxa"/>
          </w:tcPr>
          <w:p w14:paraId="448709E5" w14:textId="77777777" w:rsidR="00D5758A" w:rsidRDefault="00D5758A" w:rsidP="00AC0EF1">
            <w:pPr>
              <w:widowControl w:val="0"/>
              <w:autoSpaceDE w:val="0"/>
              <w:autoSpaceDN w:val="0"/>
              <w:adjustRightInd w:val="0"/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"/>
                <w:lang w:val="sk-SK"/>
              </w:rPr>
            </w:pPr>
          </w:p>
        </w:tc>
      </w:tr>
      <w:tr w:rsidR="00D5758A" w14:paraId="684D772B" w14:textId="77777777" w:rsidTr="00AC0E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3DEAE18D" w14:textId="551B1EAC" w:rsidR="00D5758A" w:rsidRDefault="00561F46" w:rsidP="00561F4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lang w:val="sk-SK"/>
              </w:rPr>
            </w:pPr>
            <w:r>
              <w:rPr>
                <w:rFonts w:cs="Times"/>
                <w:sz w:val="22"/>
                <w:lang w:val="sk-SK"/>
              </w:rPr>
              <w:t xml:space="preserve">Orgán ktorý ho zvolil </w:t>
            </w:r>
            <w:r w:rsidRPr="00B13783">
              <w:rPr>
                <w:rFonts w:cs="Times"/>
                <w:sz w:val="22"/>
                <w:lang w:val="sk-SK"/>
              </w:rPr>
              <w:t xml:space="preserve"> </w:t>
            </w:r>
          </w:p>
        </w:tc>
        <w:tc>
          <w:tcPr>
            <w:tcW w:w="4698" w:type="dxa"/>
          </w:tcPr>
          <w:p w14:paraId="76DBC625" w14:textId="77777777" w:rsidR="00D5758A" w:rsidRDefault="00D5758A" w:rsidP="00AC0EF1">
            <w:pPr>
              <w:widowControl w:val="0"/>
              <w:autoSpaceDE w:val="0"/>
              <w:autoSpaceDN w:val="0"/>
              <w:adjustRightInd w:val="0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"/>
                <w:lang w:val="sk-SK"/>
              </w:rPr>
            </w:pPr>
          </w:p>
        </w:tc>
      </w:tr>
    </w:tbl>
    <w:p w14:paraId="1E5F1DB7" w14:textId="77777777" w:rsidR="00561F46" w:rsidRDefault="00561F46" w:rsidP="00AE4D63">
      <w:pPr>
        <w:rPr>
          <w:lang w:val="sk-SK"/>
        </w:rPr>
      </w:pPr>
    </w:p>
    <w:tbl>
      <w:tblPr>
        <w:tblStyle w:val="Tabukasmriekou5tmavzvraznenie5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D5758A" w:rsidRPr="00D945CB" w14:paraId="43CCA983" w14:textId="77777777" w:rsidTr="00AC0E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6" w:type="dxa"/>
            <w:gridSpan w:val="2"/>
          </w:tcPr>
          <w:p w14:paraId="2E534930" w14:textId="63DEA9B4" w:rsidR="00D5758A" w:rsidRDefault="00D5758A" w:rsidP="00AC0EF1">
            <w:pPr>
              <w:pStyle w:val="Bezriadkovania"/>
              <w:jc w:val="center"/>
            </w:pPr>
            <w:r>
              <w:rPr>
                <w:rFonts w:cs="Times"/>
              </w:rPr>
              <w:t xml:space="preserve">F. Profesijné údaje podľa </w:t>
            </w:r>
            <w:r w:rsidRPr="00DF7B94">
              <w:rPr>
                <w:rFonts w:asciiTheme="minorHAnsi" w:hAnsiTheme="minorHAnsi"/>
                <w:sz w:val="24"/>
                <w:szCs w:val="24"/>
              </w:rPr>
              <w:t>§</w:t>
            </w:r>
            <w:r>
              <w:t xml:space="preserve"> 6 ods.1. písm. </w:t>
            </w:r>
            <w:r w:rsidR="00561F46">
              <w:t>f</w:t>
            </w:r>
            <w:r>
              <w:t xml:space="preserve"> ) Zákona č. 440/2015 Z.z.</w:t>
            </w:r>
          </w:p>
          <w:p w14:paraId="394AEDE4" w14:textId="77777777" w:rsidR="00561F46" w:rsidRPr="00D945CB" w:rsidRDefault="00561F46" w:rsidP="00561F46">
            <w:pPr>
              <w:pStyle w:val="Bezriadkovania"/>
              <w:jc w:val="center"/>
              <w:rPr>
                <w:b w:val="0"/>
                <w:sz w:val="18"/>
              </w:rPr>
            </w:pPr>
            <w:r w:rsidRPr="00D945CB">
              <w:rPr>
                <w:b w:val="0"/>
                <w:sz w:val="18"/>
              </w:rPr>
              <w:t xml:space="preserve">Fyzická osoba vykonávajúca odbornú činnosť </w:t>
            </w:r>
            <w:r>
              <w:rPr>
                <w:b w:val="0"/>
                <w:sz w:val="18"/>
              </w:rPr>
              <w:t xml:space="preserve">na základe zvolenia do funkcie </w:t>
            </w:r>
          </w:p>
          <w:p w14:paraId="3E4DA556" w14:textId="63F5BF30" w:rsidR="00D5758A" w:rsidRPr="00D945CB" w:rsidRDefault="00D5758A" w:rsidP="00AC0EF1">
            <w:pPr>
              <w:pStyle w:val="Bezriadkovania"/>
              <w:jc w:val="center"/>
              <w:rPr>
                <w:rFonts w:cs="Times"/>
                <w:b w:val="0"/>
              </w:rPr>
            </w:pPr>
            <w:r>
              <w:rPr>
                <w:rFonts w:cs="Times"/>
                <w:b w:val="0"/>
              </w:rPr>
              <w:t>Funkcionár</w:t>
            </w:r>
            <w:r w:rsidR="00253CC9">
              <w:rPr>
                <w:rFonts w:cs="Times"/>
                <w:b w:val="0"/>
              </w:rPr>
              <w:t xml:space="preserve"> športovej organizácie</w:t>
            </w:r>
          </w:p>
        </w:tc>
      </w:tr>
      <w:tr w:rsidR="00561F46" w14:paraId="3F4CEDA4" w14:textId="77777777" w:rsidTr="00AC0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1D8FD531" w14:textId="5086DC74" w:rsidR="00561F46" w:rsidRDefault="00561F46" w:rsidP="00AC0EF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lang w:val="sk-SK"/>
              </w:rPr>
            </w:pPr>
            <w:r>
              <w:rPr>
                <w:rFonts w:cs="Times"/>
                <w:sz w:val="22"/>
                <w:lang w:val="sk-SK"/>
              </w:rPr>
              <w:t>Doklad</w:t>
            </w:r>
          </w:p>
        </w:tc>
        <w:tc>
          <w:tcPr>
            <w:tcW w:w="4698" w:type="dxa"/>
          </w:tcPr>
          <w:p w14:paraId="31F28108" w14:textId="77777777" w:rsidR="00561F46" w:rsidRDefault="00561F46" w:rsidP="00AC0EF1">
            <w:pPr>
              <w:widowControl w:val="0"/>
              <w:autoSpaceDE w:val="0"/>
              <w:autoSpaceDN w:val="0"/>
              <w:adjustRightInd w:val="0"/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"/>
                <w:lang w:val="sk-SK"/>
              </w:rPr>
            </w:pPr>
          </w:p>
        </w:tc>
      </w:tr>
      <w:tr w:rsidR="00561F46" w14:paraId="71384EDF" w14:textId="77777777" w:rsidTr="00AC0E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05458F56" w14:textId="62947EF4" w:rsidR="00561F46" w:rsidRDefault="00561F46" w:rsidP="00AC0EF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lang w:val="sk-SK"/>
              </w:rPr>
            </w:pPr>
            <w:r w:rsidRPr="00B13783">
              <w:rPr>
                <w:rFonts w:cs="Times"/>
                <w:sz w:val="22"/>
                <w:lang w:val="sk-SK"/>
              </w:rPr>
              <w:t xml:space="preserve">Dátum </w:t>
            </w:r>
            <w:r>
              <w:rPr>
                <w:rFonts w:cs="Times"/>
                <w:sz w:val="22"/>
                <w:lang w:val="sk-SK"/>
              </w:rPr>
              <w:t>zvolenia</w:t>
            </w:r>
          </w:p>
        </w:tc>
        <w:tc>
          <w:tcPr>
            <w:tcW w:w="4698" w:type="dxa"/>
          </w:tcPr>
          <w:p w14:paraId="58989927" w14:textId="77777777" w:rsidR="00561F46" w:rsidRDefault="00561F46" w:rsidP="00AC0EF1">
            <w:pPr>
              <w:widowControl w:val="0"/>
              <w:autoSpaceDE w:val="0"/>
              <w:autoSpaceDN w:val="0"/>
              <w:adjustRightInd w:val="0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"/>
                <w:lang w:val="sk-SK"/>
              </w:rPr>
            </w:pPr>
          </w:p>
        </w:tc>
      </w:tr>
      <w:tr w:rsidR="00561F46" w14:paraId="7CB5F3CC" w14:textId="77777777" w:rsidTr="00AC0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1836BBD2" w14:textId="5F2045AD" w:rsidR="00561F46" w:rsidRDefault="00561F46" w:rsidP="00AC0EF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lang w:val="sk-SK"/>
              </w:rPr>
            </w:pPr>
            <w:r w:rsidRPr="00B13783">
              <w:rPr>
                <w:rFonts w:cs="Times"/>
                <w:sz w:val="22"/>
                <w:lang w:val="sk-SK"/>
              </w:rPr>
              <w:t xml:space="preserve">Dátum skončenia </w:t>
            </w:r>
            <w:r>
              <w:rPr>
                <w:rFonts w:cs="Times"/>
                <w:sz w:val="22"/>
                <w:lang w:val="sk-SK"/>
              </w:rPr>
              <w:t>funkcie</w:t>
            </w:r>
          </w:p>
        </w:tc>
        <w:tc>
          <w:tcPr>
            <w:tcW w:w="4698" w:type="dxa"/>
          </w:tcPr>
          <w:p w14:paraId="06D0360B" w14:textId="77777777" w:rsidR="00561F46" w:rsidRDefault="00561F46" w:rsidP="00AC0EF1">
            <w:pPr>
              <w:widowControl w:val="0"/>
              <w:autoSpaceDE w:val="0"/>
              <w:autoSpaceDN w:val="0"/>
              <w:adjustRightInd w:val="0"/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"/>
                <w:lang w:val="sk-SK"/>
              </w:rPr>
            </w:pPr>
          </w:p>
        </w:tc>
      </w:tr>
      <w:tr w:rsidR="00561F46" w14:paraId="72341EF9" w14:textId="77777777" w:rsidTr="00AC0E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6B56D4F7" w14:textId="3B01A8EB" w:rsidR="00561F46" w:rsidRDefault="00561F46" w:rsidP="00AC0EF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lang w:val="sk-SK"/>
              </w:rPr>
            </w:pPr>
            <w:r>
              <w:rPr>
                <w:rFonts w:cs="Times"/>
                <w:sz w:val="22"/>
                <w:lang w:val="sk-SK"/>
              </w:rPr>
              <w:t xml:space="preserve">Orgán ktorý ho zvolil </w:t>
            </w:r>
            <w:r w:rsidRPr="00B13783">
              <w:rPr>
                <w:rFonts w:cs="Times"/>
                <w:sz w:val="22"/>
                <w:lang w:val="sk-SK"/>
              </w:rPr>
              <w:t xml:space="preserve"> </w:t>
            </w:r>
          </w:p>
        </w:tc>
        <w:tc>
          <w:tcPr>
            <w:tcW w:w="4698" w:type="dxa"/>
          </w:tcPr>
          <w:p w14:paraId="7D34EB4F" w14:textId="77777777" w:rsidR="00561F46" w:rsidRDefault="00561F46" w:rsidP="00AC0EF1">
            <w:pPr>
              <w:widowControl w:val="0"/>
              <w:autoSpaceDE w:val="0"/>
              <w:autoSpaceDN w:val="0"/>
              <w:adjustRightInd w:val="0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"/>
                <w:lang w:val="sk-SK"/>
              </w:rPr>
            </w:pPr>
          </w:p>
        </w:tc>
      </w:tr>
    </w:tbl>
    <w:p w14:paraId="540D1063" w14:textId="65B47924" w:rsidR="00D5758A" w:rsidRDefault="00D5758A" w:rsidP="00AE4D63">
      <w:pPr>
        <w:rPr>
          <w:lang w:val="sk-SK"/>
        </w:rPr>
      </w:pPr>
    </w:p>
    <w:p w14:paraId="579838B6" w14:textId="05C487C5" w:rsidR="00253CC9" w:rsidRDefault="00253CC9" w:rsidP="00AE4D63">
      <w:pPr>
        <w:rPr>
          <w:lang w:val="sk-SK"/>
        </w:rPr>
      </w:pPr>
    </w:p>
    <w:p w14:paraId="5F994863" w14:textId="167AE42B" w:rsidR="00253CC9" w:rsidRDefault="00253CC9" w:rsidP="00AE4D63">
      <w:pPr>
        <w:rPr>
          <w:lang w:val="sk-SK"/>
        </w:rPr>
      </w:pPr>
    </w:p>
    <w:p w14:paraId="0390162C" w14:textId="49AF5393" w:rsidR="00253CC9" w:rsidRDefault="00253CC9" w:rsidP="00AE4D63">
      <w:pPr>
        <w:rPr>
          <w:lang w:val="sk-SK"/>
        </w:rPr>
      </w:pPr>
    </w:p>
    <w:p w14:paraId="6D380572" w14:textId="77777777" w:rsidR="00F356EE" w:rsidRDefault="00F356EE" w:rsidP="00AE4D63">
      <w:pPr>
        <w:rPr>
          <w:lang w:val="sk-SK"/>
        </w:rPr>
      </w:pPr>
    </w:p>
    <w:p w14:paraId="66261414" w14:textId="510F95BF" w:rsidR="00253CC9" w:rsidRDefault="00253CC9" w:rsidP="00AE4D63">
      <w:pPr>
        <w:rPr>
          <w:lang w:val="sk-SK"/>
        </w:rPr>
      </w:pPr>
    </w:p>
    <w:p w14:paraId="5DF09534" w14:textId="77777777" w:rsidR="00B26938" w:rsidRDefault="00B26938" w:rsidP="00AE4D63">
      <w:pPr>
        <w:rPr>
          <w:lang w:val="sk-SK"/>
        </w:rPr>
      </w:pPr>
    </w:p>
    <w:p w14:paraId="097E2648" w14:textId="77777777" w:rsidR="00253CC9" w:rsidRDefault="00253CC9" w:rsidP="00AE4D63">
      <w:pPr>
        <w:rPr>
          <w:lang w:val="sk-SK"/>
        </w:rPr>
      </w:pPr>
    </w:p>
    <w:tbl>
      <w:tblPr>
        <w:tblStyle w:val="Tabukasmriekou5tmavzvraznenie5"/>
        <w:tblW w:w="0" w:type="auto"/>
        <w:tblLook w:val="04A0" w:firstRow="1" w:lastRow="0" w:firstColumn="1" w:lastColumn="0" w:noHBand="0" w:noVBand="1"/>
      </w:tblPr>
      <w:tblGrid>
        <w:gridCol w:w="9396"/>
      </w:tblGrid>
      <w:tr w:rsidR="00B107B1" w:rsidRPr="00D945CB" w14:paraId="4D540001" w14:textId="77777777" w:rsidTr="00F366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6" w:type="dxa"/>
          </w:tcPr>
          <w:p w14:paraId="794D55E7" w14:textId="272ECAD2" w:rsidR="00B107B1" w:rsidRPr="00B107B1" w:rsidRDefault="00B107B1" w:rsidP="00B107B1">
            <w:pPr>
              <w:pStyle w:val="Bezriadkovania"/>
              <w:numPr>
                <w:ilvl w:val="0"/>
                <w:numId w:val="23"/>
              </w:numPr>
              <w:jc w:val="center"/>
              <w:rPr>
                <w:rFonts w:cs="Times"/>
                <w:b w:val="0"/>
              </w:rPr>
            </w:pPr>
            <w:r>
              <w:rPr>
                <w:rFonts w:cs="Times"/>
              </w:rPr>
              <w:lastRenderedPageBreak/>
              <w:t>Čestné prehlásenie</w:t>
            </w:r>
          </w:p>
          <w:p w14:paraId="7D875EFD" w14:textId="23DF1604" w:rsidR="00B107B1" w:rsidRPr="00D945CB" w:rsidRDefault="00B107B1" w:rsidP="00B107B1">
            <w:pPr>
              <w:pStyle w:val="Bezriadkovania"/>
              <w:ind w:left="1080"/>
              <w:rPr>
                <w:rFonts w:cs="Times"/>
                <w:b w:val="0"/>
              </w:rPr>
            </w:pPr>
          </w:p>
        </w:tc>
      </w:tr>
    </w:tbl>
    <w:p w14:paraId="4D618CF6" w14:textId="36C18EA8" w:rsidR="00AE4D63" w:rsidRDefault="00AE4D63">
      <w:pPr>
        <w:rPr>
          <w:lang w:val="sk-SK"/>
        </w:rPr>
      </w:pPr>
    </w:p>
    <w:p w14:paraId="331C0D9E" w14:textId="77777777" w:rsidR="00AE4D63" w:rsidRDefault="00AE4D63">
      <w:pPr>
        <w:rPr>
          <w:lang w:val="sk-SK"/>
        </w:rPr>
        <w:sectPr w:rsidR="00AE4D63" w:rsidSect="0002267E">
          <w:type w:val="continuous"/>
          <w:pgSz w:w="12240" w:h="15840"/>
          <w:pgMar w:top="1417" w:right="1417" w:bottom="1417" w:left="1417" w:header="720" w:footer="720" w:gutter="0"/>
          <w:pgNumType w:chapStyle="5"/>
          <w:cols w:space="720"/>
          <w:noEndnote/>
        </w:sectPr>
      </w:pPr>
    </w:p>
    <w:p w14:paraId="3406D69A" w14:textId="1B4F757F" w:rsidR="00B107B1" w:rsidRDefault="00B107B1">
      <w:pPr>
        <w:rPr>
          <w:lang w:val="sk-SK"/>
        </w:rPr>
      </w:pPr>
      <w:r>
        <w:rPr>
          <w:lang w:val="sk-SK"/>
        </w:rPr>
        <w:t>Ako športový odborník čestne vyhlasujem, že</w:t>
      </w:r>
    </w:p>
    <w:p w14:paraId="0E02C515" w14:textId="066DA48A" w:rsidR="00B107B1" w:rsidRDefault="00B107B1" w:rsidP="00B107B1">
      <w:pPr>
        <w:pStyle w:val="Odsekzoznamu"/>
        <w:numPr>
          <w:ilvl w:val="0"/>
          <w:numId w:val="24"/>
        </w:numPr>
        <w:rPr>
          <w:lang w:val="sk-SK"/>
        </w:rPr>
      </w:pPr>
      <w:r>
        <w:rPr>
          <w:lang w:val="sk-SK"/>
        </w:rPr>
        <w:t>som členom SATKD</w:t>
      </w:r>
    </w:p>
    <w:p w14:paraId="602BCD82" w14:textId="470909EE" w:rsidR="00B107B1" w:rsidRDefault="00B107B1" w:rsidP="00B107B1">
      <w:pPr>
        <w:pStyle w:val="Odsekzoznamu"/>
        <w:numPr>
          <w:ilvl w:val="0"/>
          <w:numId w:val="24"/>
        </w:numPr>
        <w:rPr>
          <w:lang w:val="sk-SK"/>
        </w:rPr>
      </w:pPr>
      <w:r>
        <w:rPr>
          <w:lang w:val="sk-SK"/>
        </w:rPr>
        <w:t>som bezúhonný</w:t>
      </w:r>
    </w:p>
    <w:p w14:paraId="2B1542E6" w14:textId="5A3DE76D" w:rsidR="00B107B1" w:rsidRDefault="00B107B1" w:rsidP="00B107B1">
      <w:pPr>
        <w:pStyle w:val="Odsekzoznamu"/>
        <w:numPr>
          <w:ilvl w:val="0"/>
          <w:numId w:val="24"/>
        </w:numPr>
        <w:rPr>
          <w:lang w:val="sk-SK"/>
        </w:rPr>
      </w:pPr>
      <w:r>
        <w:rPr>
          <w:lang w:val="sk-SK"/>
        </w:rPr>
        <w:t>poskytnuté údaje sú pravdivé a úplné</w:t>
      </w:r>
    </w:p>
    <w:p w14:paraId="1B6BCA69" w14:textId="311369A5" w:rsidR="00B107B1" w:rsidRPr="00B107B1" w:rsidRDefault="00B107B1" w:rsidP="00B107B1">
      <w:pPr>
        <w:pStyle w:val="Odsekzoznamu"/>
        <w:numPr>
          <w:ilvl w:val="0"/>
          <w:numId w:val="24"/>
        </w:numPr>
        <w:rPr>
          <w:lang w:val="sk-SK"/>
        </w:rPr>
      </w:pPr>
      <w:r>
        <w:rPr>
          <w:lang w:val="sk-SK"/>
        </w:rPr>
        <w:t xml:space="preserve">si uvedomujem právne následky, ktoré vyplývajú z neúplných alebo nepravdivých údajov – priestupok podľa </w:t>
      </w:r>
      <w:r w:rsidRPr="00DF7B94">
        <w:t>§</w:t>
      </w:r>
      <w:r>
        <w:t xml:space="preserve"> 96 </w:t>
      </w:r>
      <w:proofErr w:type="spellStart"/>
      <w:r>
        <w:t>zákona</w:t>
      </w:r>
      <w:proofErr w:type="spellEnd"/>
      <w:r>
        <w:t xml:space="preserve"> č. 440/2015 Z.z.</w:t>
      </w:r>
    </w:p>
    <w:p w14:paraId="275CBE9E" w14:textId="77777777" w:rsidR="00B107B1" w:rsidRPr="00B107B1" w:rsidRDefault="00B107B1" w:rsidP="00B107B1">
      <w:pPr>
        <w:rPr>
          <w:lang w:val="sk-SK"/>
        </w:rPr>
      </w:pPr>
    </w:p>
    <w:p w14:paraId="5630455D" w14:textId="55EBF78D" w:rsidR="00AE4D63" w:rsidRDefault="00DD1FA4" w:rsidP="001F78F5">
      <w:pPr>
        <w:rPr>
          <w:lang w:val="sk-SK"/>
        </w:rPr>
      </w:pPr>
      <w:r w:rsidRPr="00DD1FA4">
        <w:rPr>
          <w:rFonts w:cs="Times"/>
          <w:lang w:val="sk-SK"/>
        </w:rPr>
        <w:t xml:space="preserve">Beriem na vedomie, že vyššie uvedené údaje ( okrem rodného čísla a adresy trvalého pobytu ) do času ich </w:t>
      </w:r>
      <w:r w:rsidR="00B01DC5" w:rsidRPr="00DD1FA4">
        <w:rPr>
          <w:rFonts w:cs="Times"/>
          <w:lang w:val="sk-SK"/>
        </w:rPr>
        <w:t>zverejnenia</w:t>
      </w:r>
      <w:r w:rsidRPr="00DD1FA4">
        <w:rPr>
          <w:rFonts w:cs="Times"/>
          <w:lang w:val="sk-SK"/>
        </w:rPr>
        <w:t xml:space="preserve"> v príslušnom registr</w:t>
      </w:r>
      <w:r>
        <w:rPr>
          <w:rFonts w:cs="Times"/>
          <w:lang w:val="sk-SK"/>
        </w:rPr>
        <w:t>i</w:t>
      </w:r>
      <w:r w:rsidRPr="00DD1FA4">
        <w:rPr>
          <w:rFonts w:cs="Times"/>
          <w:lang w:val="sk-SK"/>
        </w:rPr>
        <w:t xml:space="preserve"> ISŠ budú v súlade s </w:t>
      </w:r>
      <w:r w:rsidRPr="00DD1FA4">
        <w:rPr>
          <w:lang w:val="sk-SK"/>
        </w:rPr>
        <w:t>§ 104 zákona č. 440/2015 Z.z. zverejnené na webovom sídle SATKD</w:t>
      </w:r>
      <w:r>
        <w:t>.</w:t>
      </w:r>
    </w:p>
    <w:p w14:paraId="490C3D15" w14:textId="26CE574E" w:rsidR="00AE4D63" w:rsidRDefault="00AE4D63">
      <w:pPr>
        <w:rPr>
          <w:lang w:val="sk-SK"/>
        </w:rPr>
      </w:pPr>
    </w:p>
    <w:p w14:paraId="35F77A92" w14:textId="6D0C51DE" w:rsidR="00AE4D63" w:rsidRDefault="00DD1FA4">
      <w:pPr>
        <w:rPr>
          <w:lang w:val="sk-SK"/>
        </w:rPr>
      </w:pPr>
      <w:r>
        <w:rPr>
          <w:lang w:val="sk-SK"/>
        </w:rPr>
        <w:t xml:space="preserve">K žiadosti pripájam ( </w:t>
      </w:r>
      <w:proofErr w:type="spellStart"/>
      <w:r>
        <w:rPr>
          <w:lang w:val="sk-SK"/>
        </w:rPr>
        <w:t>nehodiace</w:t>
      </w:r>
      <w:proofErr w:type="spellEnd"/>
      <w:r>
        <w:rPr>
          <w:lang w:val="sk-SK"/>
        </w:rPr>
        <w:t xml:space="preserve"> sa prečiarknite )</w:t>
      </w:r>
    </w:p>
    <w:p w14:paraId="6FC17E04" w14:textId="22E54169" w:rsidR="00DD1FA4" w:rsidRDefault="00DD1FA4" w:rsidP="00DD1FA4">
      <w:pPr>
        <w:pStyle w:val="Odsekzoznamu"/>
        <w:numPr>
          <w:ilvl w:val="0"/>
          <w:numId w:val="25"/>
        </w:numPr>
        <w:rPr>
          <w:lang w:val="sk-SK"/>
        </w:rPr>
      </w:pPr>
      <w:r>
        <w:rPr>
          <w:lang w:val="sk-SK"/>
        </w:rPr>
        <w:t xml:space="preserve">úradne overené kópie všetkých potrebných dokladov o odbornej spôsobilosti s výnimkou osvedčení vydaných SATKD </w:t>
      </w:r>
    </w:p>
    <w:p w14:paraId="1C0C6757" w14:textId="6ACE486C" w:rsidR="00DD1FA4" w:rsidRDefault="00DD1FA4" w:rsidP="00DD1FA4">
      <w:pPr>
        <w:pStyle w:val="Odsekzoznamu"/>
        <w:numPr>
          <w:ilvl w:val="0"/>
          <w:numId w:val="25"/>
        </w:numPr>
        <w:rPr>
          <w:lang w:val="sk-SK"/>
        </w:rPr>
      </w:pPr>
      <w:r>
        <w:rPr>
          <w:lang w:val="sk-SK"/>
        </w:rPr>
        <w:t>uznaný doklad o vzdelaní alebo odbornej kvalifikácie, ak bol vydaný v zahraničí ( diplom, vysvedčenie, osvedčenie ) alebo úradne overená kópia</w:t>
      </w:r>
    </w:p>
    <w:p w14:paraId="6EE88F4C" w14:textId="7960CE4A" w:rsidR="00DD1FA4" w:rsidRDefault="00DD1FA4" w:rsidP="00DD1FA4">
      <w:pPr>
        <w:pStyle w:val="Odsekzoznamu"/>
        <w:numPr>
          <w:ilvl w:val="0"/>
          <w:numId w:val="25"/>
        </w:numPr>
        <w:rPr>
          <w:lang w:val="sk-SK"/>
        </w:rPr>
      </w:pPr>
      <w:r>
        <w:rPr>
          <w:lang w:val="sk-SK"/>
        </w:rPr>
        <w:t>výpis z registra trestov ( iba v prípade vykonanej športovej činnosti pre mládež )</w:t>
      </w:r>
    </w:p>
    <w:p w14:paraId="11D6F122" w14:textId="77777777" w:rsidR="00DD1FA4" w:rsidRDefault="00DD1FA4" w:rsidP="00DD1FA4">
      <w:pPr>
        <w:rPr>
          <w:lang w:val="sk-SK"/>
        </w:rPr>
      </w:pPr>
    </w:p>
    <w:p w14:paraId="2D3E6645" w14:textId="10E77291" w:rsidR="006E387F" w:rsidRPr="006E387F" w:rsidRDefault="006E387F" w:rsidP="006E387F">
      <w:pPr>
        <w:spacing w:line="100" w:lineRule="atLeast"/>
        <w:jc w:val="both"/>
        <w:rPr>
          <w:rFonts w:ascii="Calibri" w:hAnsi="Calibri" w:cs="Calibri"/>
          <w:lang w:val="sk-SK"/>
        </w:rPr>
      </w:pPr>
      <w:r w:rsidRPr="006E387F">
        <w:rPr>
          <w:rFonts w:ascii="Calibri" w:hAnsi="Calibri" w:cs="Calibri"/>
          <w:lang w:val="sk-SK"/>
        </w:rPr>
        <w:t>Dotknutá osoba</w:t>
      </w:r>
      <w:r w:rsidRPr="006E387F">
        <w:rPr>
          <w:rFonts w:ascii="Calibri" w:hAnsi="Calibri" w:cs="Calibri"/>
          <w:spacing w:val="-2"/>
          <w:lang w:val="sk-SK"/>
        </w:rPr>
        <w:t xml:space="preserve"> </w:t>
      </w:r>
      <w:r w:rsidRPr="006E387F">
        <w:rPr>
          <w:rFonts w:ascii="Calibri" w:hAnsi="Calibri" w:cs="Calibri"/>
          <w:lang w:val="sk-SK"/>
        </w:rPr>
        <w:t>týmto čestne prehlasuje, že dáva prevádzkovateľovi svoj výslovný a bezvýhradný súhlas, aby spracúval jej osobné ú</w:t>
      </w:r>
      <w:r>
        <w:rPr>
          <w:rFonts w:ascii="Calibri" w:hAnsi="Calibri" w:cs="Calibri"/>
          <w:lang w:val="sk-SK"/>
        </w:rPr>
        <w:t>daje vo vyššie uvedenom rozsahu</w:t>
      </w:r>
      <w:r w:rsidRPr="006E387F">
        <w:rPr>
          <w:rFonts w:ascii="Calibri" w:hAnsi="Calibri" w:cs="Calibri"/>
          <w:lang w:val="sk-SK"/>
        </w:rPr>
        <w:t xml:space="preserve"> na uvedený účel</w:t>
      </w:r>
      <w:r>
        <w:rPr>
          <w:rFonts w:ascii="Calibri" w:hAnsi="Calibri" w:cs="Calibri"/>
          <w:lang w:val="sk-SK"/>
        </w:rPr>
        <w:t>.</w:t>
      </w:r>
      <w:r w:rsidRPr="006E387F">
        <w:rPr>
          <w:rFonts w:ascii="Calibri" w:hAnsi="Calibri" w:cs="Calibri"/>
          <w:lang w:val="sk-SK"/>
        </w:rPr>
        <w:t xml:space="preserve"> </w:t>
      </w:r>
    </w:p>
    <w:p w14:paraId="051EA437" w14:textId="77777777" w:rsidR="00DD1FA4" w:rsidRDefault="00DD1FA4" w:rsidP="00DD1FA4">
      <w:pPr>
        <w:rPr>
          <w:lang w:val="sk-SK"/>
        </w:rPr>
      </w:pPr>
    </w:p>
    <w:p w14:paraId="116530FA" w14:textId="77777777" w:rsidR="001F78F5" w:rsidRDefault="001F78F5" w:rsidP="00DD1FA4">
      <w:pPr>
        <w:rPr>
          <w:lang w:val="sk-SK"/>
        </w:rPr>
      </w:pPr>
    </w:p>
    <w:p w14:paraId="038E9558" w14:textId="77777777" w:rsidR="00DD1FA4" w:rsidRDefault="00DD1FA4" w:rsidP="00DD1FA4">
      <w:pPr>
        <w:rPr>
          <w:lang w:val="sk-SK"/>
        </w:rPr>
      </w:pPr>
    </w:p>
    <w:p w14:paraId="7214A8AE" w14:textId="77777777" w:rsidR="001F78F5" w:rsidRDefault="001F78F5" w:rsidP="00DD1FA4">
      <w:pPr>
        <w:rPr>
          <w:lang w:val="sk-SK"/>
        </w:rPr>
      </w:pPr>
    </w:p>
    <w:p w14:paraId="1D980E74" w14:textId="77777777" w:rsidR="001F78F5" w:rsidRDefault="001F78F5" w:rsidP="00DD1FA4">
      <w:pPr>
        <w:rPr>
          <w:lang w:val="sk-SK"/>
        </w:rPr>
      </w:pPr>
    </w:p>
    <w:p w14:paraId="10040FC3" w14:textId="76DAA9DE" w:rsidR="00DD1FA4" w:rsidRDefault="00DD1FA4" w:rsidP="00DD1FA4">
      <w:pPr>
        <w:rPr>
          <w:lang w:val="sk-SK"/>
        </w:rPr>
      </w:pPr>
      <w:r>
        <w:rPr>
          <w:lang w:val="sk-SK"/>
        </w:rPr>
        <w:t>Dátum:___________________________                                     ____________________________</w:t>
      </w:r>
    </w:p>
    <w:p w14:paraId="06DD6790" w14:textId="3184D690" w:rsidR="00DD1FA4" w:rsidRDefault="00DD1FA4" w:rsidP="00DD1FA4">
      <w:pPr>
        <w:rPr>
          <w:lang w:val="sk-SK"/>
        </w:rPr>
      </w:pPr>
      <w:r>
        <w:rPr>
          <w:lang w:val="sk-SK"/>
        </w:rPr>
        <w:t xml:space="preserve">                                                                                                              Vlastnoručný podpis žiadateľa </w:t>
      </w:r>
    </w:p>
    <w:p w14:paraId="3DB3B072" w14:textId="2E91D898" w:rsidR="00DD1FA4" w:rsidRPr="00DD1FA4" w:rsidRDefault="00DD1FA4" w:rsidP="00DD1FA4">
      <w:pPr>
        <w:rPr>
          <w:lang w:val="sk-SK"/>
        </w:rPr>
      </w:pPr>
      <w:r>
        <w:rPr>
          <w:lang w:val="sk-SK"/>
        </w:rPr>
        <w:t xml:space="preserve">                                                                                                                  ( úradne overený podpis )</w:t>
      </w:r>
    </w:p>
    <w:sectPr w:rsidR="00DD1FA4" w:rsidRPr="00DD1FA4" w:rsidSect="0002267E">
      <w:type w:val="continuous"/>
      <w:pgSz w:w="12240" w:h="15840"/>
      <w:pgMar w:top="1417" w:right="1417" w:bottom="1417" w:left="1417" w:header="720" w:footer="720" w:gutter="0"/>
      <w:pgNumType w:chapStyle="5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65223" w14:textId="77777777" w:rsidR="00F825D5" w:rsidRDefault="00F825D5" w:rsidP="004F3C0D">
      <w:r>
        <w:separator/>
      </w:r>
    </w:p>
  </w:endnote>
  <w:endnote w:type="continuationSeparator" w:id="0">
    <w:p w14:paraId="750A872C" w14:textId="77777777" w:rsidR="00F825D5" w:rsidRDefault="00F825D5" w:rsidP="004F3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DCB90" w14:textId="77777777" w:rsidR="00D945CB" w:rsidRDefault="00D945CB" w:rsidP="00347DA0">
    <w:pPr>
      <w:pStyle w:val="Pta"/>
      <w:framePr w:wrap="none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75F08651" w14:textId="77777777" w:rsidR="00D945CB" w:rsidRDefault="00D945CB" w:rsidP="00347DA0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1A1E8" w14:textId="77777777" w:rsidR="00D945CB" w:rsidRDefault="00D945CB" w:rsidP="00D945CB">
    <w:pPr>
      <w:pStyle w:val="Pta"/>
      <w:framePr w:wrap="none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B01DC5">
      <w:rPr>
        <w:rStyle w:val="slostrany"/>
        <w:noProof/>
      </w:rPr>
      <w:t>4</w:t>
    </w:r>
    <w:r>
      <w:rPr>
        <w:rStyle w:val="slostrany"/>
      </w:rPr>
      <w:fldChar w:fldCharType="end"/>
    </w:r>
  </w:p>
  <w:p w14:paraId="2A1F3FE2" w14:textId="77777777" w:rsidR="00D945CB" w:rsidRDefault="00D945CB" w:rsidP="00347DA0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8CBDB" w14:textId="77777777" w:rsidR="00F825D5" w:rsidRDefault="00F825D5" w:rsidP="004F3C0D">
      <w:r>
        <w:separator/>
      </w:r>
    </w:p>
  </w:footnote>
  <w:footnote w:type="continuationSeparator" w:id="0">
    <w:p w14:paraId="32918E21" w14:textId="77777777" w:rsidR="00F825D5" w:rsidRDefault="00F825D5" w:rsidP="004F3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A929F" w14:textId="2C40B2FC" w:rsidR="00D945CB" w:rsidRDefault="00D945CB" w:rsidP="00C714B6">
    <w:pPr>
      <w:pStyle w:val="Hlavi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1BD96D7" wp14:editId="7530A87B">
          <wp:simplePos x="0" y="0"/>
          <wp:positionH relativeFrom="column">
            <wp:posOffset>4445</wp:posOffset>
          </wp:positionH>
          <wp:positionV relativeFrom="paragraph">
            <wp:posOffset>-180340</wp:posOffset>
          </wp:positionV>
          <wp:extent cx="2441575" cy="931545"/>
          <wp:effectExtent l="0" t="0" r="0" b="825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1575" cy="931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F7B6ED" w14:textId="138664FC" w:rsidR="00D945CB" w:rsidRPr="00E1568C" w:rsidRDefault="00D945CB" w:rsidP="00C714B6">
    <w:pPr>
      <w:pStyle w:val="Pta"/>
      <w:jc w:val="center"/>
      <w:rPr>
        <w:b/>
      </w:rPr>
    </w:pPr>
    <w:r>
      <w:t xml:space="preserve">                                                                   </w:t>
    </w:r>
    <w:r>
      <w:rPr>
        <w:b/>
      </w:rPr>
      <w:t>Slovak</w:t>
    </w:r>
    <w:r w:rsidRPr="00E1568C">
      <w:rPr>
        <w:b/>
      </w:rPr>
      <w:t xml:space="preserve"> Taekwondo</w:t>
    </w:r>
    <w:r>
      <w:rPr>
        <w:b/>
      </w:rPr>
      <w:t xml:space="preserve"> Association</w:t>
    </w:r>
    <w:r w:rsidRPr="00E1568C">
      <w:rPr>
        <w:b/>
      </w:rPr>
      <w:t xml:space="preserve"> WT     </w:t>
    </w:r>
  </w:p>
  <w:p w14:paraId="2A3181C8" w14:textId="126DA602" w:rsidR="00D945CB" w:rsidRPr="00A75045" w:rsidRDefault="00D945CB" w:rsidP="00C714B6">
    <w:pPr>
      <w:pStyle w:val="Pta"/>
      <w:jc w:val="center"/>
      <w:rPr>
        <w:lang w:val="sk-SK"/>
      </w:rPr>
    </w:pPr>
    <w:r w:rsidRPr="00A75045">
      <w:rPr>
        <w:lang w:val="sk-SK"/>
      </w:rPr>
      <w:t xml:space="preserve">                                                     </w:t>
    </w:r>
    <w:r w:rsidR="00974DEA">
      <w:rPr>
        <w:lang w:val="sk-SK"/>
      </w:rPr>
      <w:t>Hlavná 37/68,</w:t>
    </w:r>
    <w:r w:rsidR="00A75045" w:rsidRPr="00A75045">
      <w:rPr>
        <w:lang w:val="sk-SK"/>
      </w:rPr>
      <w:t xml:space="preserve"> 04001 Košice</w:t>
    </w:r>
  </w:p>
  <w:p w14:paraId="484CADC6" w14:textId="7F8F374D" w:rsidR="00D945CB" w:rsidRDefault="00D945CB" w:rsidP="00C714B6">
    <w:pPr>
      <w:pStyle w:val="Pta"/>
      <w:tabs>
        <w:tab w:val="center" w:pos="4465"/>
        <w:tab w:val="right" w:pos="8930"/>
      </w:tabs>
    </w:pPr>
    <w:r>
      <w:tab/>
      <w:t xml:space="preserve">                                                                               </w:t>
    </w:r>
    <w:r w:rsidR="005F5AEE">
      <w:t xml:space="preserve">   </w:t>
    </w:r>
    <w:r>
      <w:t xml:space="preserve">      </w:t>
    </w:r>
    <w:r w:rsidR="005F5AEE">
      <w:t xml:space="preserve">Tel: +421 905 267 973, </w:t>
    </w:r>
    <w:hyperlink r:id="rId2" w:history="1">
      <w:r w:rsidR="005F5AEE" w:rsidRPr="007341D2">
        <w:rPr>
          <w:rStyle w:val="Hypertextovprepojenie"/>
        </w:rPr>
        <w:t>satkd.office@gmail.com</w:t>
      </w:r>
    </w:hyperlink>
  </w:p>
  <w:p w14:paraId="22CB9829" w14:textId="21C79D7B" w:rsidR="00D945CB" w:rsidRPr="00C714B6" w:rsidRDefault="00D945CB" w:rsidP="00C714B6">
    <w:pPr>
      <w:pStyle w:val="Bezriadkovania"/>
      <w:tabs>
        <w:tab w:val="left" w:pos="7825"/>
      </w:tabs>
      <w:rPr>
        <w:b/>
        <w:bCs/>
        <w:i/>
        <w:iCs/>
        <w:sz w:val="24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509CC3" wp14:editId="3605D732">
              <wp:simplePos x="0" y="0"/>
              <wp:positionH relativeFrom="column">
                <wp:posOffset>102870</wp:posOffset>
              </wp:positionH>
              <wp:positionV relativeFrom="paragraph">
                <wp:posOffset>155575</wp:posOffset>
              </wp:positionV>
              <wp:extent cx="6311265" cy="0"/>
              <wp:effectExtent l="13970" t="15875" r="24765" b="22225"/>
              <wp:wrapNone/>
              <wp:docPr id="4" name="Straight Arrow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1126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9D4428" id="_x0000_t32" coordsize="21600,21600" o:spt="32" o:oned="t" path="m0,0l21600,21600e" filled="f">
              <v:path arrowok="t" fillok="f" o:connecttype="none"/>
              <o:lock v:ext="edit" shapetype="t"/>
            </v:shapetype>
            <v:shape id="Straight_x0020_Arrow_x0020_Connector_x0020_4" o:spid="_x0000_s1026" type="#_x0000_t32" style="position:absolute;margin-left:8.1pt;margin-top:12.25pt;width:496.9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"/>
          </w:pict>
        </mc:Fallback>
      </mc:AlternateContent>
    </w:r>
    <w:r>
      <w:rPr>
        <w:b/>
        <w:bCs/>
        <w:i/>
        <w:iCs/>
        <w:sz w:val="24"/>
      </w:rPr>
      <w:tab/>
    </w:r>
  </w:p>
  <w:p w14:paraId="3138D4C4" w14:textId="275BA8AF" w:rsidR="00D945CB" w:rsidRPr="00AA0D58" w:rsidRDefault="00D945CB" w:rsidP="00AA0D5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3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12216DB"/>
    <w:multiLevelType w:val="hybridMultilevel"/>
    <w:tmpl w:val="872E59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0074B"/>
    <w:multiLevelType w:val="hybridMultilevel"/>
    <w:tmpl w:val="080E79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71F13"/>
    <w:multiLevelType w:val="hybridMultilevel"/>
    <w:tmpl w:val="7E38C4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D7AE8"/>
    <w:multiLevelType w:val="hybridMultilevel"/>
    <w:tmpl w:val="D21AB1C4"/>
    <w:lvl w:ilvl="0" w:tplc="AFE21F52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1A2A78"/>
    <w:multiLevelType w:val="hybridMultilevel"/>
    <w:tmpl w:val="91747B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6109B4"/>
    <w:multiLevelType w:val="hybridMultilevel"/>
    <w:tmpl w:val="00F62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5309C9"/>
    <w:multiLevelType w:val="hybridMultilevel"/>
    <w:tmpl w:val="5A6C48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E7325"/>
    <w:multiLevelType w:val="hybridMultilevel"/>
    <w:tmpl w:val="655AAB28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2F4872"/>
    <w:multiLevelType w:val="hybridMultilevel"/>
    <w:tmpl w:val="143C856C"/>
    <w:lvl w:ilvl="0" w:tplc="839C90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B0208C"/>
    <w:multiLevelType w:val="hybridMultilevel"/>
    <w:tmpl w:val="F16AFB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937DB7"/>
    <w:multiLevelType w:val="hybridMultilevel"/>
    <w:tmpl w:val="143C856C"/>
    <w:lvl w:ilvl="0" w:tplc="839C90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302440"/>
    <w:multiLevelType w:val="hybridMultilevel"/>
    <w:tmpl w:val="C9D8EC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9006F"/>
    <w:multiLevelType w:val="multilevel"/>
    <w:tmpl w:val="7E38C4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D41FA4"/>
    <w:multiLevelType w:val="hybridMultilevel"/>
    <w:tmpl w:val="95A2FAFE"/>
    <w:lvl w:ilvl="0" w:tplc="839C90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1D775D"/>
    <w:multiLevelType w:val="hybridMultilevel"/>
    <w:tmpl w:val="C450C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7C7745"/>
    <w:multiLevelType w:val="hybridMultilevel"/>
    <w:tmpl w:val="143C856C"/>
    <w:lvl w:ilvl="0" w:tplc="839C90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5A1378"/>
    <w:multiLevelType w:val="hybridMultilevel"/>
    <w:tmpl w:val="2E5E50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0B338C"/>
    <w:multiLevelType w:val="hybridMultilevel"/>
    <w:tmpl w:val="A37A1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673C43EF"/>
    <w:multiLevelType w:val="hybridMultilevel"/>
    <w:tmpl w:val="C450C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56457C"/>
    <w:multiLevelType w:val="multilevel"/>
    <w:tmpl w:val="872E59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006C50"/>
    <w:multiLevelType w:val="hybridMultilevel"/>
    <w:tmpl w:val="872E59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052C4F"/>
    <w:multiLevelType w:val="hybridMultilevel"/>
    <w:tmpl w:val="F0AEFB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7510806">
    <w:abstractNumId w:val="0"/>
  </w:num>
  <w:num w:numId="2" w16cid:durableId="1014649993">
    <w:abstractNumId w:val="1"/>
  </w:num>
  <w:num w:numId="3" w16cid:durableId="615254366">
    <w:abstractNumId w:val="2"/>
  </w:num>
  <w:num w:numId="4" w16cid:durableId="1101873233">
    <w:abstractNumId w:val="21"/>
  </w:num>
  <w:num w:numId="5" w16cid:durableId="96563960">
    <w:abstractNumId w:val="17"/>
  </w:num>
  <w:num w:numId="6" w16cid:durableId="1420521052">
    <w:abstractNumId w:val="7"/>
  </w:num>
  <w:num w:numId="7" w16cid:durableId="754087962">
    <w:abstractNumId w:val="12"/>
  </w:num>
  <w:num w:numId="8" w16cid:durableId="733167340">
    <w:abstractNumId w:val="20"/>
  </w:num>
  <w:num w:numId="9" w16cid:durableId="168250786">
    <w:abstractNumId w:val="4"/>
  </w:num>
  <w:num w:numId="10" w16cid:durableId="1678650298">
    <w:abstractNumId w:val="18"/>
  </w:num>
  <w:num w:numId="11" w16cid:durableId="1517962294">
    <w:abstractNumId w:val="8"/>
  </w:num>
  <w:num w:numId="12" w16cid:durableId="2104720092">
    <w:abstractNumId w:val="13"/>
  </w:num>
  <w:num w:numId="13" w16cid:durableId="2090958804">
    <w:abstractNumId w:val="24"/>
  </w:num>
  <w:num w:numId="14" w16cid:durableId="1893542963">
    <w:abstractNumId w:val="10"/>
  </w:num>
  <w:num w:numId="15" w16cid:durableId="800926317">
    <w:abstractNumId w:val="14"/>
  </w:num>
  <w:num w:numId="16" w16cid:durableId="1751851895">
    <w:abstractNumId w:val="9"/>
  </w:num>
  <w:num w:numId="17" w16cid:durableId="721714835">
    <w:abstractNumId w:val="5"/>
  </w:num>
  <w:num w:numId="18" w16cid:durableId="547646357">
    <w:abstractNumId w:val="15"/>
  </w:num>
  <w:num w:numId="19" w16cid:durableId="1420441717">
    <w:abstractNumId w:val="23"/>
  </w:num>
  <w:num w:numId="20" w16cid:durableId="1109009985">
    <w:abstractNumId w:val="3"/>
  </w:num>
  <w:num w:numId="21" w16cid:durableId="147288872">
    <w:abstractNumId w:val="22"/>
  </w:num>
  <w:num w:numId="22" w16cid:durableId="1110932794">
    <w:abstractNumId w:val="11"/>
  </w:num>
  <w:num w:numId="23" w16cid:durableId="1422414022">
    <w:abstractNumId w:val="16"/>
  </w:num>
  <w:num w:numId="24" w16cid:durableId="1056782225">
    <w:abstractNumId w:val="19"/>
  </w:num>
  <w:num w:numId="25" w16cid:durableId="863123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4BA"/>
    <w:rsid w:val="0002267E"/>
    <w:rsid w:val="000E466A"/>
    <w:rsid w:val="001C2DED"/>
    <w:rsid w:val="001F48E7"/>
    <w:rsid w:val="001F78F5"/>
    <w:rsid w:val="002339E6"/>
    <w:rsid w:val="00253CC9"/>
    <w:rsid w:val="00281422"/>
    <w:rsid w:val="00294047"/>
    <w:rsid w:val="00347DA0"/>
    <w:rsid w:val="00352CE0"/>
    <w:rsid w:val="0038392B"/>
    <w:rsid w:val="003956B1"/>
    <w:rsid w:val="003A0199"/>
    <w:rsid w:val="0041056D"/>
    <w:rsid w:val="00422E4E"/>
    <w:rsid w:val="00457BFC"/>
    <w:rsid w:val="004A7A37"/>
    <w:rsid w:val="004D25E9"/>
    <w:rsid w:val="004F3C0D"/>
    <w:rsid w:val="004F592C"/>
    <w:rsid w:val="00500D30"/>
    <w:rsid w:val="00521802"/>
    <w:rsid w:val="00535E88"/>
    <w:rsid w:val="00537842"/>
    <w:rsid w:val="00561F46"/>
    <w:rsid w:val="005E3B02"/>
    <w:rsid w:val="005F5AEE"/>
    <w:rsid w:val="00692D76"/>
    <w:rsid w:val="006C17EF"/>
    <w:rsid w:val="006C7846"/>
    <w:rsid w:val="006E387F"/>
    <w:rsid w:val="00705782"/>
    <w:rsid w:val="00726621"/>
    <w:rsid w:val="00780467"/>
    <w:rsid w:val="008524BA"/>
    <w:rsid w:val="0088778E"/>
    <w:rsid w:val="008B2FCE"/>
    <w:rsid w:val="00903879"/>
    <w:rsid w:val="009144FD"/>
    <w:rsid w:val="00974DEA"/>
    <w:rsid w:val="009B2055"/>
    <w:rsid w:val="009E09BA"/>
    <w:rsid w:val="00A0209E"/>
    <w:rsid w:val="00A44554"/>
    <w:rsid w:val="00A55FF0"/>
    <w:rsid w:val="00A657A5"/>
    <w:rsid w:val="00A75045"/>
    <w:rsid w:val="00AA0D58"/>
    <w:rsid w:val="00AB7AF7"/>
    <w:rsid w:val="00AD307C"/>
    <w:rsid w:val="00AE4D63"/>
    <w:rsid w:val="00B01DC5"/>
    <w:rsid w:val="00B107B1"/>
    <w:rsid w:val="00B13783"/>
    <w:rsid w:val="00B26938"/>
    <w:rsid w:val="00B60A55"/>
    <w:rsid w:val="00B808E4"/>
    <w:rsid w:val="00B82639"/>
    <w:rsid w:val="00B90DC0"/>
    <w:rsid w:val="00B91B17"/>
    <w:rsid w:val="00BD06BD"/>
    <w:rsid w:val="00C470D8"/>
    <w:rsid w:val="00C714B6"/>
    <w:rsid w:val="00C77745"/>
    <w:rsid w:val="00C90480"/>
    <w:rsid w:val="00CE0243"/>
    <w:rsid w:val="00D04408"/>
    <w:rsid w:val="00D0445C"/>
    <w:rsid w:val="00D4044F"/>
    <w:rsid w:val="00D41C90"/>
    <w:rsid w:val="00D46D6F"/>
    <w:rsid w:val="00D5758A"/>
    <w:rsid w:val="00D945CB"/>
    <w:rsid w:val="00DC2C8A"/>
    <w:rsid w:val="00DD1FA4"/>
    <w:rsid w:val="00DF7B94"/>
    <w:rsid w:val="00E06D88"/>
    <w:rsid w:val="00E219FE"/>
    <w:rsid w:val="00E2572B"/>
    <w:rsid w:val="00E55501"/>
    <w:rsid w:val="00E8491A"/>
    <w:rsid w:val="00E900BE"/>
    <w:rsid w:val="00EB73ED"/>
    <w:rsid w:val="00ED5F3F"/>
    <w:rsid w:val="00F356EE"/>
    <w:rsid w:val="00F73565"/>
    <w:rsid w:val="00F73DCF"/>
    <w:rsid w:val="00F80B66"/>
    <w:rsid w:val="00F825D5"/>
    <w:rsid w:val="00F922E3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d-Dev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67D86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lny">
    <w:name w:val="Normal"/>
    <w:qFormat/>
    <w:rsid w:val="00B107B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524BA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unhideWhenUsed/>
    <w:rsid w:val="004F3C0D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4F3C0D"/>
  </w:style>
  <w:style w:type="character" w:styleId="Odkaznapoznmkupodiarou">
    <w:name w:val="footnote reference"/>
    <w:basedOn w:val="Predvolenpsmoodseku"/>
    <w:uiPriority w:val="99"/>
    <w:unhideWhenUsed/>
    <w:rsid w:val="004F3C0D"/>
    <w:rPr>
      <w:vertAlign w:val="superscript"/>
    </w:rPr>
  </w:style>
  <w:style w:type="table" w:styleId="Mriekatabuky">
    <w:name w:val="Table Grid"/>
    <w:basedOn w:val="Normlnatabuka"/>
    <w:uiPriority w:val="39"/>
    <w:rsid w:val="00AA0D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AA0D58"/>
    <w:rPr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A0D58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A0D58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A0D58"/>
    <w:rPr>
      <w:b/>
      <w:bCs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A0D5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A0D58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A0D58"/>
    <w:rPr>
      <w:rFonts w:ascii="Times New Roman" w:hAnsi="Times New Roman" w:cs="Times New Roman"/>
      <w:sz w:val="18"/>
      <w:szCs w:val="18"/>
    </w:rPr>
  </w:style>
  <w:style w:type="table" w:styleId="Tabukasozoznamom3zvraznenie5">
    <w:name w:val="List Table 3 Accent 5"/>
    <w:basedOn w:val="Normlnatabuka"/>
    <w:uiPriority w:val="48"/>
    <w:rsid w:val="00AA0D58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ukasmriekou5tmavzvraznenie5">
    <w:name w:val="Grid Table 5 Dark Accent 5"/>
    <w:basedOn w:val="Normlnatabuka"/>
    <w:uiPriority w:val="50"/>
    <w:rsid w:val="00AA0D5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styleId="Hlavika">
    <w:name w:val="header"/>
    <w:basedOn w:val="Normlny"/>
    <w:link w:val="HlavikaChar"/>
    <w:uiPriority w:val="99"/>
    <w:unhideWhenUsed/>
    <w:rsid w:val="00AA0D5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A0D58"/>
  </w:style>
  <w:style w:type="paragraph" w:styleId="Pta">
    <w:name w:val="footer"/>
    <w:basedOn w:val="Normlny"/>
    <w:link w:val="PtaChar"/>
    <w:uiPriority w:val="99"/>
    <w:unhideWhenUsed/>
    <w:rsid w:val="00AA0D5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A0D58"/>
  </w:style>
  <w:style w:type="character" w:styleId="Hypertextovprepojenie">
    <w:name w:val="Hyperlink"/>
    <w:uiPriority w:val="99"/>
    <w:unhideWhenUsed/>
    <w:rsid w:val="00AA0D58"/>
    <w:rPr>
      <w:color w:val="0000FF"/>
      <w:u w:val="single"/>
    </w:rPr>
  </w:style>
  <w:style w:type="paragraph" w:styleId="Bezriadkovania">
    <w:name w:val="No Spacing"/>
    <w:uiPriority w:val="1"/>
    <w:qFormat/>
    <w:rsid w:val="00AA0D58"/>
    <w:rPr>
      <w:rFonts w:ascii="Calibri" w:eastAsia="Calibri" w:hAnsi="Calibri" w:cs="Times New Roman"/>
      <w:sz w:val="22"/>
      <w:szCs w:val="22"/>
      <w:lang w:val="sk-SK"/>
    </w:rPr>
  </w:style>
  <w:style w:type="character" w:styleId="slostrany">
    <w:name w:val="page number"/>
    <w:basedOn w:val="Predvolenpsmoodseku"/>
    <w:uiPriority w:val="99"/>
    <w:semiHidden/>
    <w:unhideWhenUsed/>
    <w:rsid w:val="00347D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tkd.office@gmail.com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AE97617-0816-1641-80B0-0478FFCFE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567</Words>
  <Characters>3356</Characters>
  <Application>Microsoft Office Word</Application>
  <DocSecurity>0</DocSecurity>
  <Lines>167</Lines>
  <Paragraphs>98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Vladimira Sreinerova</cp:lastModifiedBy>
  <cp:revision>7</cp:revision>
  <dcterms:created xsi:type="dcterms:W3CDTF">2025-11-10T21:12:00Z</dcterms:created>
  <dcterms:modified xsi:type="dcterms:W3CDTF">2025-12-13T11:08:00Z</dcterms:modified>
</cp:coreProperties>
</file>